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517F6" w14:textId="77777777" w:rsidR="008135FE" w:rsidRPr="001C7D8D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Cs w:val="20"/>
        </w:rPr>
      </w:pPr>
    </w:p>
    <w:p w14:paraId="4A653A71" w14:textId="77777777" w:rsidR="008135FE" w:rsidRPr="001C7D8D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Cs w:val="20"/>
        </w:rPr>
      </w:pPr>
    </w:p>
    <w:p w14:paraId="287FE77B" w14:textId="77777777" w:rsidR="008135FE" w:rsidRPr="001C7D8D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Cs w:val="20"/>
        </w:rPr>
      </w:pPr>
    </w:p>
    <w:p w14:paraId="35336441" w14:textId="3FBE3CD6" w:rsidR="005909B3" w:rsidRPr="001C7D8D" w:rsidRDefault="009F797E" w:rsidP="005909B3">
      <w:pPr>
        <w:widowControl w:val="0"/>
        <w:ind w:right="-32"/>
        <w:rPr>
          <w:rFonts w:ascii="Times New Roman" w:hAnsi="Times New Roman" w:cs="Times New Roman"/>
          <w:b/>
          <w:bCs/>
          <w:noProof/>
          <w:szCs w:val="20"/>
        </w:rPr>
      </w:pPr>
      <w:bookmarkStart w:id="0" w:name="_Hlk55902868"/>
      <w:r w:rsidRPr="001C7D8D">
        <w:rPr>
          <w:rFonts w:ascii="Times New Roman" w:hAnsi="Times New Roman" w:cs="Times New Roman"/>
          <w:b/>
          <w:bCs/>
          <w:noProof/>
          <w:snapToGrid w:val="0"/>
          <w:szCs w:val="20"/>
        </w:rPr>
        <w:t>J</w:t>
      </w:r>
      <w:r w:rsidR="00D83CD0" w:rsidRPr="001C7D8D">
        <w:rPr>
          <w:rFonts w:ascii="Times New Roman" w:hAnsi="Times New Roman" w:cs="Times New Roman"/>
          <w:b/>
          <w:bCs/>
          <w:noProof/>
          <w:snapToGrid w:val="0"/>
          <w:szCs w:val="20"/>
        </w:rPr>
        <w:t>P</w:t>
      </w:r>
      <w:r w:rsidR="00A2679C" w:rsidRPr="001C7D8D">
        <w:rPr>
          <w:rFonts w:ascii="Times New Roman" w:hAnsi="Times New Roman" w:cs="Times New Roman"/>
          <w:b/>
          <w:bCs/>
          <w:noProof/>
          <w:snapToGrid w:val="0"/>
          <w:szCs w:val="20"/>
        </w:rPr>
        <w:t>2</w:t>
      </w:r>
      <w:r w:rsidRPr="001C7D8D">
        <w:rPr>
          <w:rFonts w:ascii="Times New Roman" w:hAnsi="Times New Roman" w:cs="Times New Roman"/>
          <w:b/>
          <w:bCs/>
          <w:noProof/>
          <w:snapToGrid w:val="0"/>
          <w:szCs w:val="20"/>
        </w:rPr>
        <w:t>–</w:t>
      </w:r>
      <w:r w:rsidR="00A2679C" w:rsidRPr="001C7D8D">
        <w:rPr>
          <w:rFonts w:ascii="Times New Roman" w:hAnsi="Times New Roman" w:cs="Times New Roman"/>
          <w:b/>
          <w:bCs/>
          <w:noProof/>
          <w:snapToGrid w:val="0"/>
          <w:szCs w:val="20"/>
        </w:rPr>
        <w:t>SKS</w:t>
      </w:r>
      <w:r w:rsidRPr="001C7D8D">
        <w:rPr>
          <w:rFonts w:ascii="Times New Roman" w:hAnsi="Times New Roman" w:cs="Times New Roman"/>
          <w:b/>
          <w:bCs/>
          <w:noProof/>
          <w:snapToGrid w:val="0"/>
          <w:szCs w:val="20"/>
        </w:rPr>
        <w:t>–202</w:t>
      </w:r>
      <w:bookmarkEnd w:id="0"/>
      <w:r w:rsidR="001C7D8D" w:rsidRPr="001C7D8D">
        <w:rPr>
          <w:rFonts w:ascii="Times New Roman" w:hAnsi="Times New Roman" w:cs="Times New Roman"/>
          <w:b/>
          <w:bCs/>
          <w:noProof/>
          <w:snapToGrid w:val="0"/>
          <w:szCs w:val="20"/>
        </w:rPr>
        <w:t>5</w:t>
      </w:r>
      <w:r w:rsidR="001A4CD0" w:rsidRPr="001C7D8D">
        <w:rPr>
          <w:rFonts w:ascii="Times New Roman" w:hAnsi="Times New Roman" w:cs="Times New Roman"/>
          <w:b/>
          <w:snapToGrid w:val="0"/>
          <w:szCs w:val="20"/>
        </w:rPr>
        <w:t xml:space="preserve">: </w:t>
      </w:r>
      <w:r w:rsidR="005909B3" w:rsidRPr="001C7D8D">
        <w:rPr>
          <w:rFonts w:ascii="Times New Roman" w:hAnsi="Times New Roman" w:cs="Times New Roman"/>
          <w:b/>
          <w:bCs/>
          <w:noProof/>
          <w:szCs w:val="20"/>
        </w:rPr>
        <w:t xml:space="preserve">Javni </w:t>
      </w:r>
      <w:r w:rsidR="00D83CD0" w:rsidRPr="001C7D8D">
        <w:rPr>
          <w:rFonts w:ascii="Times New Roman" w:hAnsi="Times New Roman" w:cs="Times New Roman"/>
          <w:b/>
          <w:bCs/>
          <w:noProof/>
          <w:szCs w:val="20"/>
        </w:rPr>
        <w:t xml:space="preserve">poziv za sofinanciranje </w:t>
      </w:r>
      <w:r w:rsidR="00A2679C" w:rsidRPr="001C7D8D">
        <w:rPr>
          <w:rFonts w:ascii="Times New Roman" w:hAnsi="Times New Roman" w:cs="Times New Roman"/>
          <w:b/>
          <w:bCs/>
          <w:noProof/>
          <w:szCs w:val="20"/>
        </w:rPr>
        <w:t xml:space="preserve">udeležbe na </w:t>
      </w:r>
      <w:r w:rsidR="001C7D8D" w:rsidRPr="001C7D8D">
        <w:rPr>
          <w:rFonts w:ascii="Times New Roman" w:hAnsi="Times New Roman" w:cs="Times New Roman"/>
          <w:b/>
          <w:bCs/>
          <w:noProof/>
          <w:szCs w:val="20"/>
        </w:rPr>
        <w:t>41</w:t>
      </w:r>
      <w:r w:rsidR="00A2679C" w:rsidRPr="001C7D8D">
        <w:rPr>
          <w:rFonts w:ascii="Times New Roman" w:hAnsi="Times New Roman" w:cs="Times New Roman"/>
          <w:b/>
          <w:bCs/>
          <w:noProof/>
          <w:szCs w:val="20"/>
        </w:rPr>
        <w:t>. Slovenskem knjižnem sejmu v letu 202</w:t>
      </w:r>
      <w:r w:rsidR="001C7D8D" w:rsidRPr="001C7D8D">
        <w:rPr>
          <w:rFonts w:ascii="Times New Roman" w:hAnsi="Times New Roman" w:cs="Times New Roman"/>
          <w:b/>
          <w:bCs/>
          <w:noProof/>
          <w:szCs w:val="20"/>
        </w:rPr>
        <w:t>5</w:t>
      </w:r>
    </w:p>
    <w:p w14:paraId="5F976DBB" w14:textId="77777777" w:rsidR="005909B3" w:rsidRPr="001C7D8D" w:rsidRDefault="005909B3" w:rsidP="0059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1AA04344" w14:textId="77777777" w:rsidR="00743B54" w:rsidRPr="001C7D8D" w:rsidRDefault="00743B54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00FF135F" w14:textId="24B0D31E" w:rsidR="00A2679C" w:rsidRPr="001C7D8D" w:rsidRDefault="006C0DA0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1C7D8D">
        <w:rPr>
          <w:rFonts w:ascii="Times New Roman" w:hAnsi="Times New Roman" w:cs="Times New Roman"/>
          <w:b/>
          <w:szCs w:val="20"/>
          <w:u w:val="single"/>
        </w:rPr>
        <w:t xml:space="preserve">OBR </w:t>
      </w:r>
      <w:r w:rsidR="00A2679C" w:rsidRPr="001C7D8D">
        <w:rPr>
          <w:rFonts w:ascii="Times New Roman" w:hAnsi="Times New Roman" w:cs="Times New Roman"/>
          <w:b/>
          <w:szCs w:val="20"/>
          <w:u w:val="single"/>
        </w:rPr>
        <w:t>1</w:t>
      </w:r>
    </w:p>
    <w:p w14:paraId="3BE780E2" w14:textId="77777777" w:rsidR="00A2679C" w:rsidRPr="001C7D8D" w:rsidRDefault="00A2679C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704E93B1" w14:textId="3B482F1A" w:rsidR="00BF44D8" w:rsidRPr="001C7D8D" w:rsidRDefault="00A2679C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1C7D8D">
        <w:rPr>
          <w:rFonts w:ascii="Times New Roman" w:hAnsi="Times New Roman" w:cs="Times New Roman"/>
          <w:b/>
          <w:szCs w:val="20"/>
          <w:u w:val="single"/>
        </w:rPr>
        <w:t>P</w:t>
      </w:r>
      <w:r w:rsidR="00BF44D8" w:rsidRPr="001C7D8D">
        <w:rPr>
          <w:rFonts w:ascii="Times New Roman" w:hAnsi="Times New Roman" w:cs="Times New Roman"/>
          <w:b/>
          <w:szCs w:val="20"/>
          <w:u w:val="single"/>
        </w:rPr>
        <w:t xml:space="preserve">ODATKI O PRIJAVITELJU </w:t>
      </w:r>
    </w:p>
    <w:p w14:paraId="1184CFFC" w14:textId="77777777" w:rsidR="00BF44D8" w:rsidRPr="001C7D8D" w:rsidRDefault="00BF44D8" w:rsidP="00BF44D8">
      <w:pPr>
        <w:widowControl w:val="0"/>
        <w:ind w:right="-32"/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C53FE" w:rsidRPr="001C7D8D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bookmarkEnd w:id="1"/>
          </w:p>
        </w:tc>
      </w:tr>
      <w:tr w:rsidR="00BC53FE" w:rsidRPr="001C7D8D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 xml:space="preserve">DA 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1C7D8D">
              <w:rPr>
                <w:rFonts w:ascii="Times New Roman" w:hAnsi="Times New Roman" w:cs="Times New Roman"/>
                <w:szCs w:val="20"/>
              </w:rPr>
              <w:instrText xml:space="preserve"> FORMCHECKBOX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bookmarkEnd w:id="2"/>
            <w:r w:rsidRPr="001C7D8D">
              <w:rPr>
                <w:rFonts w:ascii="Times New Roman" w:hAnsi="Times New Roman" w:cs="Times New Roman"/>
                <w:szCs w:val="20"/>
              </w:rPr>
              <w:t xml:space="preserve">      NE 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1C7D8D">
              <w:rPr>
                <w:rFonts w:ascii="Times New Roman" w:hAnsi="Times New Roman" w:cs="Times New Roman"/>
                <w:szCs w:val="20"/>
              </w:rPr>
              <w:instrText xml:space="preserve"> FORMCHECKBOX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bookmarkEnd w:id="3"/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Arial Unicode MS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Arial Unicode MS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Arial Unicode MS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Arial Unicode MS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Arial Unicode MS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Elektronska pošta</w:t>
            </w:r>
            <w:r w:rsidRPr="001C7D8D">
              <w:rPr>
                <w:rStyle w:val="Sprotnaopomba-sklic"/>
                <w:rFonts w:ascii="Times New Roman" w:hAnsi="Times New Roman" w:cs="Times New Roman"/>
                <w:szCs w:val="20"/>
              </w:rPr>
              <w:footnoteReference w:id="1"/>
            </w:r>
            <w:r w:rsidRPr="001C7D8D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BC53FE" w:rsidRPr="001C7D8D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eastAsia="MS Mincho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  <w:tr w:rsidR="00ED4B7F" w:rsidRPr="001C7D8D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bookmarkEnd w:id="4"/>
          </w:p>
        </w:tc>
      </w:tr>
    </w:tbl>
    <w:p w14:paraId="1C732CDB" w14:textId="77777777" w:rsidR="00ED4B7F" w:rsidRPr="001C7D8D" w:rsidRDefault="00ED4B7F" w:rsidP="00ED4B7F">
      <w:pPr>
        <w:rPr>
          <w:rFonts w:ascii="Times New Roman" w:hAnsi="Times New Roman" w:cs="Times New Roman"/>
          <w:szCs w:val="20"/>
          <w:u w:val="single"/>
        </w:rPr>
      </w:pPr>
      <w:bookmarkStart w:id="5" w:name="_Hlk104548885"/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3FE" w:rsidRPr="001C7D8D" w14:paraId="6F7EC2D6" w14:textId="77777777" w:rsidTr="001C7D8D">
        <w:trPr>
          <w:trHeight w:val="2541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bookmarkEnd w:id="5"/>
          <w:p w14:paraId="11910971" w14:textId="62261BB2" w:rsidR="00ED4B7F" w:rsidRPr="001C7D8D" w:rsidRDefault="003F6C87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 xml:space="preserve">Reference prijavitelja na področju </w:t>
            </w:r>
            <w:r w:rsidR="00A2679C" w:rsidRPr="001C7D8D">
              <w:rPr>
                <w:rFonts w:ascii="Times New Roman" w:hAnsi="Times New Roman" w:cs="Times New Roman"/>
                <w:szCs w:val="20"/>
              </w:rPr>
              <w:t xml:space="preserve">založništva (število letno izdanih knjižnih del, </w:t>
            </w:r>
            <w:r w:rsidR="001C7D8D" w:rsidRPr="001C7D8D">
              <w:rPr>
                <w:rFonts w:ascii="Times New Roman" w:hAnsi="Times New Roman" w:cs="Times New Roman"/>
                <w:szCs w:val="20"/>
              </w:rPr>
              <w:t xml:space="preserve">programski profil založbe, </w:t>
            </w:r>
            <w:r w:rsidR="001C5600" w:rsidRPr="001C7D8D">
              <w:rPr>
                <w:rFonts w:ascii="Times New Roman" w:hAnsi="Times New Roman" w:cs="Times New Roman"/>
                <w:szCs w:val="20"/>
              </w:rPr>
              <w:t>distribucija, spletna stran</w:t>
            </w:r>
            <w:r w:rsidR="006117D5" w:rsidRPr="001C7D8D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1C5600" w:rsidRPr="001C7D8D">
              <w:rPr>
                <w:rFonts w:ascii="Times New Roman" w:hAnsi="Times New Roman" w:cs="Times New Roman"/>
                <w:szCs w:val="20"/>
              </w:rPr>
              <w:t xml:space="preserve">spletna knjigarna, </w:t>
            </w:r>
            <w:r w:rsidR="00A2679C" w:rsidRPr="001C7D8D">
              <w:rPr>
                <w:rFonts w:ascii="Times New Roman" w:hAnsi="Times New Roman" w:cs="Times New Roman"/>
                <w:szCs w:val="20"/>
              </w:rPr>
              <w:t>nagrade ipd.)</w:t>
            </w:r>
            <w:r w:rsidRPr="001C7D8D">
              <w:rPr>
                <w:rFonts w:ascii="Times New Roman" w:hAnsi="Times New Roman" w:cs="Times New Roman"/>
                <w:szCs w:val="20"/>
              </w:rPr>
              <w:t>:</w:t>
            </w:r>
          </w:p>
          <w:p w14:paraId="0423E116" w14:textId="77777777" w:rsidR="00ED4B7F" w:rsidRPr="001C7D8D" w:rsidRDefault="00ED4B7F" w:rsidP="00F3196E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</w:tbl>
    <w:p w14:paraId="3EA76F7E" w14:textId="77777777" w:rsidR="002D2D43" w:rsidRPr="001C7D8D" w:rsidRDefault="002D2D43" w:rsidP="002D2D43">
      <w:pPr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1C7D8D" w14:paraId="70BDAB0B" w14:textId="77777777" w:rsidTr="001C7D8D">
        <w:trPr>
          <w:trHeight w:val="3109"/>
        </w:trPr>
        <w:tc>
          <w:tcPr>
            <w:tcW w:w="9360" w:type="dxa"/>
          </w:tcPr>
          <w:p w14:paraId="386D0E04" w14:textId="5731AEFA" w:rsidR="002D2D43" w:rsidRPr="001C7D8D" w:rsidRDefault="001C7D8D" w:rsidP="00975A09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Kratka predstavitev predvidene u</w:t>
            </w:r>
            <w:r w:rsidR="00A2679C" w:rsidRPr="001C7D8D">
              <w:rPr>
                <w:rFonts w:ascii="Times New Roman" w:hAnsi="Times New Roman" w:cs="Times New Roman"/>
                <w:szCs w:val="20"/>
              </w:rPr>
              <w:t>deležb</w:t>
            </w:r>
            <w:r w:rsidRPr="001C7D8D">
              <w:rPr>
                <w:rFonts w:ascii="Times New Roman" w:hAnsi="Times New Roman" w:cs="Times New Roman"/>
                <w:szCs w:val="20"/>
              </w:rPr>
              <w:t>e</w:t>
            </w:r>
            <w:r w:rsidR="00A2679C" w:rsidRPr="001C7D8D">
              <w:rPr>
                <w:rFonts w:ascii="Times New Roman" w:hAnsi="Times New Roman" w:cs="Times New Roman"/>
                <w:szCs w:val="20"/>
              </w:rPr>
              <w:t xml:space="preserve"> prijavitelja na </w:t>
            </w:r>
            <w:r w:rsidRPr="001C7D8D">
              <w:rPr>
                <w:rFonts w:ascii="Times New Roman" w:hAnsi="Times New Roman" w:cs="Times New Roman"/>
                <w:szCs w:val="20"/>
              </w:rPr>
              <w:t>41</w:t>
            </w:r>
            <w:r w:rsidR="00A2679C" w:rsidRPr="001C7D8D">
              <w:rPr>
                <w:rFonts w:ascii="Times New Roman" w:hAnsi="Times New Roman" w:cs="Times New Roman"/>
                <w:szCs w:val="20"/>
              </w:rPr>
              <w:t>. SKS v letu 202</w:t>
            </w:r>
            <w:r w:rsidRPr="001C7D8D">
              <w:rPr>
                <w:rFonts w:ascii="Times New Roman" w:hAnsi="Times New Roman" w:cs="Times New Roman"/>
                <w:szCs w:val="20"/>
              </w:rPr>
              <w:t>5</w:t>
            </w:r>
            <w:r w:rsidR="003F6C87" w:rsidRPr="001C7D8D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="00A2679C" w:rsidRPr="001C7D8D">
              <w:rPr>
                <w:rFonts w:ascii="Times New Roman" w:hAnsi="Times New Roman" w:cs="Times New Roman"/>
                <w:szCs w:val="20"/>
              </w:rPr>
              <w:t xml:space="preserve">velikost stojnice, </w:t>
            </w:r>
            <w:r w:rsidR="006117D5" w:rsidRPr="001C7D8D">
              <w:rPr>
                <w:rFonts w:ascii="Times New Roman" w:hAnsi="Times New Roman" w:cs="Times New Roman"/>
                <w:szCs w:val="20"/>
              </w:rPr>
              <w:t xml:space="preserve">predvideno </w:t>
            </w:r>
            <w:r w:rsidR="00A2679C" w:rsidRPr="001C7D8D">
              <w:rPr>
                <w:rFonts w:ascii="Times New Roman" w:hAnsi="Times New Roman" w:cs="Times New Roman"/>
                <w:szCs w:val="20"/>
              </w:rPr>
              <w:t>okvirno število razstavljenih knji</w:t>
            </w:r>
            <w:r w:rsidR="006117D5" w:rsidRPr="001C7D8D">
              <w:rPr>
                <w:rFonts w:ascii="Times New Roman" w:hAnsi="Times New Roman" w:cs="Times New Roman"/>
                <w:szCs w:val="20"/>
              </w:rPr>
              <w:t>žnih naslovov</w:t>
            </w:r>
            <w:r w:rsidR="00A2679C" w:rsidRPr="001C7D8D">
              <w:rPr>
                <w:rFonts w:ascii="Times New Roman" w:hAnsi="Times New Roman" w:cs="Times New Roman"/>
                <w:szCs w:val="20"/>
              </w:rPr>
              <w:t xml:space="preserve">, promocijska gradiva za obiskovalce, udeležba na dogodkih </w:t>
            </w:r>
            <w:r w:rsidRPr="001C7D8D">
              <w:rPr>
                <w:rFonts w:ascii="Times New Roman" w:hAnsi="Times New Roman" w:cs="Times New Roman"/>
                <w:szCs w:val="20"/>
              </w:rPr>
              <w:t>41</w:t>
            </w:r>
            <w:r w:rsidR="00A2679C" w:rsidRPr="001C7D8D">
              <w:rPr>
                <w:rFonts w:ascii="Times New Roman" w:hAnsi="Times New Roman" w:cs="Times New Roman"/>
                <w:szCs w:val="20"/>
              </w:rPr>
              <w:t>. SKS)</w:t>
            </w:r>
            <w:r w:rsidR="00733BED" w:rsidRPr="001C7D8D">
              <w:rPr>
                <w:rFonts w:ascii="Times New Roman" w:hAnsi="Times New Roman" w:cs="Times New Roman"/>
                <w:szCs w:val="20"/>
              </w:rPr>
              <w:t>:</w:t>
            </w:r>
          </w:p>
          <w:p w14:paraId="4ABF6FBE" w14:textId="77777777" w:rsidR="002D2D43" w:rsidRPr="001C7D8D" w:rsidRDefault="002D2D43" w:rsidP="00975A09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  <w:p w14:paraId="2D2EA005" w14:textId="77777777" w:rsidR="002D2D43" w:rsidRPr="001C7D8D" w:rsidRDefault="002D2D43" w:rsidP="00975A09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6AD02DCD" w14:textId="77777777" w:rsidR="005909B3" w:rsidRPr="001C7D8D" w:rsidRDefault="005909B3" w:rsidP="005909B3">
      <w:pPr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1C7D8D" w14:paraId="3F1854CD" w14:textId="77777777" w:rsidTr="001C7D8D">
        <w:trPr>
          <w:trHeight w:val="2252"/>
        </w:trPr>
        <w:tc>
          <w:tcPr>
            <w:tcW w:w="9360" w:type="dxa"/>
          </w:tcPr>
          <w:p w14:paraId="68FA27EE" w14:textId="6B016D41" w:rsidR="005909B3" w:rsidRPr="001C7D8D" w:rsidRDefault="00A2679C" w:rsidP="001845F6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lastRenderedPageBreak/>
              <w:t xml:space="preserve">Predstavitev dosedanjih udeležb prijavitelja na knjižnih sejmih v Sloveniji </w:t>
            </w:r>
            <w:r w:rsidR="001845F6" w:rsidRPr="001C7D8D">
              <w:rPr>
                <w:rFonts w:ascii="Times New Roman" w:hAnsi="Times New Roman" w:cs="Times New Roman"/>
                <w:szCs w:val="20"/>
              </w:rPr>
              <w:t>in</w:t>
            </w:r>
            <w:r w:rsidR="00732F94" w:rsidRPr="001C7D8D">
              <w:rPr>
                <w:rFonts w:ascii="Times New Roman" w:hAnsi="Times New Roman" w:cs="Times New Roman"/>
                <w:szCs w:val="20"/>
              </w:rPr>
              <w:t>/ali</w:t>
            </w:r>
            <w:r w:rsidR="001845F6" w:rsidRPr="001C7D8D">
              <w:rPr>
                <w:rFonts w:ascii="Times New Roman" w:hAnsi="Times New Roman" w:cs="Times New Roman"/>
                <w:szCs w:val="20"/>
              </w:rPr>
              <w:t xml:space="preserve"> tujini </w:t>
            </w:r>
            <w:r w:rsidR="00F7412C" w:rsidRPr="001C7D8D">
              <w:rPr>
                <w:rFonts w:ascii="Times New Roman" w:hAnsi="Times New Roman" w:cs="Times New Roman"/>
                <w:szCs w:val="20"/>
              </w:rPr>
              <w:t>v obdobju 20</w:t>
            </w:r>
            <w:r w:rsidR="001C7D8D" w:rsidRPr="001C7D8D">
              <w:rPr>
                <w:rFonts w:ascii="Times New Roman" w:hAnsi="Times New Roman" w:cs="Times New Roman"/>
                <w:szCs w:val="20"/>
              </w:rPr>
              <w:t>22</w:t>
            </w:r>
            <w:r w:rsidR="006469E0" w:rsidRPr="001C7D8D">
              <w:rPr>
                <w:rFonts w:ascii="Times New Roman" w:hAnsi="Times New Roman" w:cs="Times New Roman"/>
                <w:noProof/>
                <w:snapToGrid w:val="0"/>
                <w:szCs w:val="20"/>
              </w:rPr>
              <w:t>–</w:t>
            </w:r>
            <w:r w:rsidR="00F7412C" w:rsidRPr="001C7D8D">
              <w:rPr>
                <w:rFonts w:ascii="Times New Roman" w:hAnsi="Times New Roman" w:cs="Times New Roman"/>
                <w:szCs w:val="20"/>
              </w:rPr>
              <w:t>202</w:t>
            </w:r>
            <w:r w:rsidR="001C7D8D" w:rsidRPr="001C7D8D">
              <w:rPr>
                <w:rFonts w:ascii="Times New Roman" w:hAnsi="Times New Roman" w:cs="Times New Roman"/>
                <w:szCs w:val="20"/>
              </w:rPr>
              <w:t>5</w:t>
            </w:r>
            <w:r w:rsidR="001845F6" w:rsidRPr="001C7D8D">
              <w:rPr>
                <w:rFonts w:ascii="Times New Roman" w:hAnsi="Times New Roman" w:cs="Times New Roman"/>
                <w:szCs w:val="20"/>
              </w:rPr>
              <w:t xml:space="preserve">: </w:t>
            </w:r>
          </w:p>
          <w:p w14:paraId="2E3EED0A" w14:textId="620B83AE" w:rsidR="006117D5" w:rsidRPr="001C7D8D" w:rsidRDefault="006117D5" w:rsidP="001845F6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</w:tr>
    </w:tbl>
    <w:p w14:paraId="24457DEC" w14:textId="53CA2185" w:rsidR="00851E53" w:rsidRPr="001C7D8D" w:rsidRDefault="00851E53" w:rsidP="007441D0">
      <w:pPr>
        <w:rPr>
          <w:rFonts w:ascii="Times New Roman" w:hAnsi="Times New Roman" w:cs="Times New Roman"/>
          <w:b/>
          <w:szCs w:val="20"/>
        </w:rPr>
      </w:pPr>
    </w:p>
    <w:p w14:paraId="41C9408D" w14:textId="7B0082FA" w:rsidR="007441D0" w:rsidRPr="001C7D8D" w:rsidRDefault="007441D0" w:rsidP="007441D0">
      <w:pPr>
        <w:rPr>
          <w:rFonts w:ascii="Times New Roman" w:hAnsi="Times New Roman" w:cs="Times New Roman"/>
          <w:b/>
          <w:szCs w:val="20"/>
          <w:u w:val="single"/>
        </w:rPr>
      </w:pPr>
      <w:r w:rsidRPr="001C7D8D">
        <w:rPr>
          <w:rFonts w:ascii="Times New Roman" w:hAnsi="Times New Roman" w:cs="Times New Roman"/>
          <w:b/>
          <w:szCs w:val="20"/>
          <w:u w:val="single"/>
        </w:rPr>
        <w:t xml:space="preserve">PREDVIDENI </w:t>
      </w:r>
      <w:r w:rsidR="001C5600" w:rsidRPr="001C7D8D">
        <w:rPr>
          <w:rFonts w:ascii="Times New Roman" w:hAnsi="Times New Roman" w:cs="Times New Roman"/>
          <w:b/>
          <w:szCs w:val="20"/>
          <w:u w:val="single"/>
        </w:rPr>
        <w:t>ODHODKI</w:t>
      </w:r>
    </w:p>
    <w:p w14:paraId="60BE4819" w14:textId="77777777" w:rsidR="007441D0" w:rsidRPr="001C7D8D" w:rsidRDefault="007441D0" w:rsidP="007441D0">
      <w:pPr>
        <w:rPr>
          <w:rFonts w:ascii="Times New Roman" w:hAnsi="Times New Roman" w:cs="Times New Roman"/>
          <w:b/>
          <w:szCs w:val="20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7441D0" w:rsidRPr="001C7D8D" w14:paraId="04176646" w14:textId="77777777" w:rsidTr="000C282D">
        <w:trPr>
          <w:cantSplit/>
        </w:trPr>
        <w:tc>
          <w:tcPr>
            <w:tcW w:w="6010" w:type="dxa"/>
            <w:gridSpan w:val="2"/>
          </w:tcPr>
          <w:p w14:paraId="7EE0CFFA" w14:textId="7D252DA1" w:rsidR="007441D0" w:rsidRPr="001C7D8D" w:rsidRDefault="007441D0" w:rsidP="000C282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t xml:space="preserve">A) Stroški </w:t>
            </w:r>
            <w:r w:rsidR="001845F6" w:rsidRPr="001C7D8D">
              <w:rPr>
                <w:rFonts w:ascii="Times New Roman" w:hAnsi="Times New Roman" w:cs="Times New Roman"/>
                <w:b/>
                <w:szCs w:val="20"/>
              </w:rPr>
              <w:t>najema stojnice,</w:t>
            </w:r>
            <w:r w:rsidR="006117D5" w:rsidRPr="001C7D8D">
              <w:rPr>
                <w:rFonts w:ascii="Times New Roman" w:hAnsi="Times New Roman" w:cs="Times New Roman"/>
                <w:b/>
                <w:szCs w:val="20"/>
              </w:rPr>
              <w:t xml:space="preserve"> stroški</w:t>
            </w:r>
            <w:r w:rsidR="001845F6" w:rsidRPr="001C7D8D">
              <w:rPr>
                <w:rFonts w:ascii="Times New Roman" w:hAnsi="Times New Roman" w:cs="Times New Roman"/>
                <w:b/>
                <w:szCs w:val="20"/>
              </w:rPr>
              <w:t xml:space="preserve"> opreme in tehničnih storitev ter stroški </w:t>
            </w:r>
            <w:r w:rsidR="001C7D8D" w:rsidRPr="001C7D8D">
              <w:rPr>
                <w:rFonts w:ascii="Times New Roman" w:hAnsi="Times New Roman" w:cs="Times New Roman"/>
                <w:b/>
                <w:szCs w:val="20"/>
              </w:rPr>
              <w:t xml:space="preserve">priprave </w:t>
            </w:r>
            <w:r w:rsidR="001845F6" w:rsidRPr="001C7D8D">
              <w:rPr>
                <w:rFonts w:ascii="Times New Roman" w:hAnsi="Times New Roman" w:cs="Times New Roman"/>
                <w:b/>
                <w:szCs w:val="20"/>
              </w:rPr>
              <w:t xml:space="preserve">promocijskega gradiva na </w:t>
            </w:r>
            <w:r w:rsidR="001C7D8D" w:rsidRPr="001C7D8D">
              <w:rPr>
                <w:rFonts w:ascii="Times New Roman" w:hAnsi="Times New Roman" w:cs="Times New Roman"/>
                <w:b/>
                <w:szCs w:val="20"/>
              </w:rPr>
              <w:t>41</w:t>
            </w:r>
            <w:r w:rsidR="001845F6" w:rsidRPr="001C7D8D">
              <w:rPr>
                <w:rFonts w:ascii="Times New Roman" w:hAnsi="Times New Roman" w:cs="Times New Roman"/>
                <w:b/>
                <w:szCs w:val="20"/>
              </w:rPr>
              <w:t>. SKS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2880" w:type="dxa"/>
          </w:tcPr>
          <w:p w14:paraId="1197B56A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t>Znesek (bruto):</w:t>
            </w:r>
          </w:p>
        </w:tc>
      </w:tr>
      <w:tr w:rsidR="007441D0" w:rsidRPr="001C7D8D" w14:paraId="210D55B6" w14:textId="77777777" w:rsidTr="000C282D">
        <w:trPr>
          <w:cantSplit/>
        </w:trPr>
        <w:tc>
          <w:tcPr>
            <w:tcW w:w="430" w:type="dxa"/>
          </w:tcPr>
          <w:p w14:paraId="10BB38D7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580" w:type="dxa"/>
          </w:tcPr>
          <w:p w14:paraId="7980466D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491AB7E3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szCs w:val="20"/>
              </w:rPr>
              <w:t xml:space="preserve"> EUR</w:t>
            </w:r>
          </w:p>
        </w:tc>
      </w:tr>
      <w:tr w:rsidR="007441D0" w:rsidRPr="001C7D8D" w14:paraId="5DC037AA" w14:textId="77777777" w:rsidTr="000C282D">
        <w:trPr>
          <w:cantSplit/>
        </w:trPr>
        <w:tc>
          <w:tcPr>
            <w:tcW w:w="430" w:type="dxa"/>
          </w:tcPr>
          <w:p w14:paraId="179DDD38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580" w:type="dxa"/>
          </w:tcPr>
          <w:p w14:paraId="1E3C665E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0E2FE065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szCs w:val="20"/>
              </w:rPr>
              <w:t xml:space="preserve"> EUR</w:t>
            </w:r>
          </w:p>
        </w:tc>
      </w:tr>
      <w:tr w:rsidR="007441D0" w:rsidRPr="001C7D8D" w14:paraId="677CA82E" w14:textId="77777777" w:rsidTr="000C282D">
        <w:trPr>
          <w:cantSplit/>
        </w:trPr>
        <w:tc>
          <w:tcPr>
            <w:tcW w:w="430" w:type="dxa"/>
          </w:tcPr>
          <w:p w14:paraId="32245EB5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580" w:type="dxa"/>
          </w:tcPr>
          <w:p w14:paraId="38521973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40A7267F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szCs w:val="20"/>
              </w:rPr>
              <w:t xml:space="preserve"> EUR</w:t>
            </w:r>
          </w:p>
        </w:tc>
      </w:tr>
      <w:tr w:rsidR="007441D0" w:rsidRPr="001C7D8D" w14:paraId="31256665" w14:textId="77777777" w:rsidTr="000C282D">
        <w:trPr>
          <w:cantSplit/>
        </w:trPr>
        <w:tc>
          <w:tcPr>
            <w:tcW w:w="6010" w:type="dxa"/>
            <w:gridSpan w:val="2"/>
          </w:tcPr>
          <w:p w14:paraId="344CE8F1" w14:textId="77777777" w:rsidR="007441D0" w:rsidRPr="001C7D8D" w:rsidRDefault="007441D0" w:rsidP="000C282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t>SKUPAJ SKLOP A:</w:t>
            </w:r>
          </w:p>
        </w:tc>
        <w:tc>
          <w:tcPr>
            <w:tcW w:w="2880" w:type="dxa"/>
          </w:tcPr>
          <w:p w14:paraId="0591458A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 xml:space="preserve"> EUR</w:t>
            </w:r>
          </w:p>
        </w:tc>
      </w:tr>
      <w:tr w:rsidR="007441D0" w:rsidRPr="001C7D8D" w14:paraId="6967492E" w14:textId="77777777" w:rsidTr="000C282D">
        <w:trPr>
          <w:cantSplit/>
        </w:trPr>
        <w:tc>
          <w:tcPr>
            <w:tcW w:w="8890" w:type="dxa"/>
            <w:gridSpan w:val="3"/>
          </w:tcPr>
          <w:p w14:paraId="02D6116E" w14:textId="77777777" w:rsidR="007441D0" w:rsidRPr="001C7D8D" w:rsidRDefault="007441D0" w:rsidP="000C282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441D0" w:rsidRPr="001C7D8D" w14:paraId="5A1A99EA" w14:textId="77777777" w:rsidTr="000C282D">
        <w:trPr>
          <w:cantSplit/>
        </w:trPr>
        <w:tc>
          <w:tcPr>
            <w:tcW w:w="8890" w:type="dxa"/>
            <w:gridSpan w:val="3"/>
          </w:tcPr>
          <w:p w14:paraId="3A6F4799" w14:textId="5C2FB6F8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t xml:space="preserve">B) Stroški </w:t>
            </w:r>
            <w:r w:rsidR="001845F6" w:rsidRPr="001C7D8D">
              <w:rPr>
                <w:rFonts w:ascii="Times New Roman" w:hAnsi="Times New Roman" w:cs="Times New Roman"/>
                <w:b/>
                <w:szCs w:val="20"/>
              </w:rPr>
              <w:t xml:space="preserve">dela v povezavi </w:t>
            </w:r>
            <w:r w:rsidR="001C7D8D" w:rsidRPr="001C7D8D">
              <w:rPr>
                <w:rFonts w:ascii="Times New Roman" w:hAnsi="Times New Roman" w:cs="Times New Roman"/>
                <w:b/>
                <w:szCs w:val="20"/>
              </w:rPr>
              <w:t>s pripravami in</w:t>
            </w:r>
            <w:r w:rsidR="001845F6" w:rsidRPr="001C7D8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9307F3" w:rsidRPr="001C7D8D">
              <w:rPr>
                <w:rFonts w:ascii="Times New Roman" w:hAnsi="Times New Roman" w:cs="Times New Roman"/>
                <w:b/>
                <w:szCs w:val="20"/>
              </w:rPr>
              <w:t xml:space="preserve">udeležbo na </w:t>
            </w:r>
            <w:r w:rsidR="001C7D8D" w:rsidRPr="001C7D8D">
              <w:rPr>
                <w:rFonts w:ascii="Times New Roman" w:hAnsi="Times New Roman" w:cs="Times New Roman"/>
                <w:b/>
                <w:szCs w:val="20"/>
              </w:rPr>
              <w:t>41</w:t>
            </w:r>
            <w:r w:rsidR="001845F6" w:rsidRPr="001C7D8D">
              <w:rPr>
                <w:rFonts w:ascii="Times New Roman" w:hAnsi="Times New Roman" w:cs="Times New Roman"/>
                <w:b/>
                <w:szCs w:val="20"/>
              </w:rPr>
              <w:t>. SKS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</w:tr>
      <w:tr w:rsidR="007441D0" w:rsidRPr="001C7D8D" w14:paraId="1B436DC6" w14:textId="77777777" w:rsidTr="000C282D">
        <w:trPr>
          <w:cantSplit/>
        </w:trPr>
        <w:tc>
          <w:tcPr>
            <w:tcW w:w="430" w:type="dxa"/>
          </w:tcPr>
          <w:p w14:paraId="498F7DF9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580" w:type="dxa"/>
          </w:tcPr>
          <w:p w14:paraId="20E09CBD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63E9CBFC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szCs w:val="20"/>
              </w:rPr>
              <w:t xml:space="preserve"> EUR</w:t>
            </w:r>
          </w:p>
        </w:tc>
      </w:tr>
      <w:tr w:rsidR="007441D0" w:rsidRPr="001C7D8D" w14:paraId="0421BE22" w14:textId="77777777" w:rsidTr="000C282D">
        <w:trPr>
          <w:cantSplit/>
        </w:trPr>
        <w:tc>
          <w:tcPr>
            <w:tcW w:w="430" w:type="dxa"/>
          </w:tcPr>
          <w:p w14:paraId="04D6F5A3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580" w:type="dxa"/>
          </w:tcPr>
          <w:p w14:paraId="459A243D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456D1093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szCs w:val="20"/>
              </w:rPr>
              <w:t xml:space="preserve"> EUR</w:t>
            </w:r>
          </w:p>
        </w:tc>
      </w:tr>
      <w:tr w:rsidR="007441D0" w:rsidRPr="001C7D8D" w14:paraId="18F6A7C9" w14:textId="77777777" w:rsidTr="000C282D">
        <w:trPr>
          <w:cantSplit/>
        </w:trPr>
        <w:tc>
          <w:tcPr>
            <w:tcW w:w="430" w:type="dxa"/>
          </w:tcPr>
          <w:p w14:paraId="1D87D2F4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580" w:type="dxa"/>
          </w:tcPr>
          <w:p w14:paraId="7EB4A1BE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72AE04AF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szCs w:val="20"/>
              </w:rPr>
              <w:t xml:space="preserve"> EUR</w:t>
            </w:r>
          </w:p>
        </w:tc>
      </w:tr>
      <w:tr w:rsidR="007441D0" w:rsidRPr="001C7D8D" w14:paraId="00347229" w14:textId="77777777" w:rsidTr="000C282D">
        <w:trPr>
          <w:cantSplit/>
        </w:trPr>
        <w:tc>
          <w:tcPr>
            <w:tcW w:w="6010" w:type="dxa"/>
            <w:gridSpan w:val="2"/>
          </w:tcPr>
          <w:p w14:paraId="498F8763" w14:textId="77777777" w:rsidR="007441D0" w:rsidRPr="001C7D8D" w:rsidRDefault="007441D0" w:rsidP="000C282D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t>SKUPAJ SKLOP B:</w:t>
            </w:r>
          </w:p>
        </w:tc>
        <w:tc>
          <w:tcPr>
            <w:tcW w:w="2880" w:type="dxa"/>
          </w:tcPr>
          <w:p w14:paraId="2249B1BD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 xml:space="preserve"> EUR</w:t>
            </w:r>
          </w:p>
        </w:tc>
      </w:tr>
      <w:tr w:rsidR="007441D0" w:rsidRPr="001C7D8D" w14:paraId="2C46E918" w14:textId="77777777" w:rsidTr="000C282D">
        <w:trPr>
          <w:cantSplit/>
        </w:trPr>
        <w:tc>
          <w:tcPr>
            <w:tcW w:w="8890" w:type="dxa"/>
            <w:gridSpan w:val="3"/>
          </w:tcPr>
          <w:p w14:paraId="770C41D8" w14:textId="77777777" w:rsidR="007441D0" w:rsidRPr="001C7D8D" w:rsidRDefault="007441D0" w:rsidP="000C282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441D0" w:rsidRPr="001C7D8D" w14:paraId="181AA893" w14:textId="77777777" w:rsidTr="000C282D">
        <w:trPr>
          <w:cantSplit/>
        </w:trPr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8F5B1" w14:textId="77777777" w:rsidR="007441D0" w:rsidRPr="001C7D8D" w:rsidRDefault="007441D0" w:rsidP="000C282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t>STROŠKI SKUPAJ: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65513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 xml:space="preserve"> EUR</w:t>
            </w:r>
          </w:p>
        </w:tc>
      </w:tr>
    </w:tbl>
    <w:p w14:paraId="51C1CDBE" w14:textId="77777777" w:rsidR="007441D0" w:rsidRPr="001C7D8D" w:rsidRDefault="007441D0" w:rsidP="007441D0">
      <w:pPr>
        <w:rPr>
          <w:rFonts w:ascii="Times New Roman" w:hAnsi="Times New Roman" w:cs="Times New Roman"/>
          <w:b/>
          <w:bCs/>
          <w:szCs w:val="20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35"/>
      </w:tblGrid>
      <w:tr w:rsidR="007441D0" w:rsidRPr="001C7D8D" w14:paraId="58E23F65" w14:textId="77777777" w:rsidTr="001C7D8D">
        <w:trPr>
          <w:trHeight w:val="284"/>
        </w:trPr>
        <w:tc>
          <w:tcPr>
            <w:tcW w:w="6091" w:type="dxa"/>
          </w:tcPr>
          <w:p w14:paraId="12FED0A9" w14:textId="00504047" w:rsidR="007441D0" w:rsidRPr="001C7D8D" w:rsidRDefault="007441D0" w:rsidP="000C282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bCs/>
                <w:szCs w:val="20"/>
              </w:rPr>
              <w:t xml:space="preserve">Zaprošena sredstva (največ </w:t>
            </w:r>
            <w:r w:rsidR="00732F94" w:rsidRPr="001C7D8D">
              <w:rPr>
                <w:rFonts w:ascii="Times New Roman" w:hAnsi="Times New Roman" w:cs="Times New Roman"/>
                <w:b/>
                <w:bCs/>
                <w:szCs w:val="20"/>
              </w:rPr>
              <w:t>1.</w:t>
            </w:r>
            <w:r w:rsidR="001C7D8D" w:rsidRPr="001C7D8D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  <w:r w:rsidR="00732F94" w:rsidRPr="001C7D8D">
              <w:rPr>
                <w:rFonts w:ascii="Times New Roman" w:hAnsi="Times New Roman" w:cs="Times New Roman"/>
                <w:b/>
                <w:bCs/>
                <w:szCs w:val="20"/>
              </w:rPr>
              <w:t>00</w:t>
            </w:r>
            <w:r w:rsidR="001C7D8D" w:rsidRPr="001C7D8D">
              <w:rPr>
                <w:rFonts w:ascii="Times New Roman" w:hAnsi="Times New Roman" w:cs="Times New Roman"/>
                <w:b/>
                <w:bCs/>
                <w:szCs w:val="20"/>
              </w:rPr>
              <w:t>,00</w:t>
            </w:r>
            <w:r w:rsidRPr="001C7D8D">
              <w:rPr>
                <w:rFonts w:ascii="Times New Roman" w:hAnsi="Times New Roman" w:cs="Times New Roman"/>
                <w:b/>
                <w:bCs/>
                <w:szCs w:val="20"/>
              </w:rPr>
              <w:t xml:space="preserve"> EUR):</w:t>
            </w:r>
          </w:p>
        </w:tc>
        <w:tc>
          <w:tcPr>
            <w:tcW w:w="2835" w:type="dxa"/>
          </w:tcPr>
          <w:p w14:paraId="5497A6AE" w14:textId="77777777" w:rsidR="007441D0" w:rsidRPr="001C7D8D" w:rsidRDefault="007441D0" w:rsidP="000C282D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 xml:space="preserve"> EUR</w:t>
            </w:r>
          </w:p>
        </w:tc>
      </w:tr>
    </w:tbl>
    <w:p w14:paraId="592F7BEF" w14:textId="77777777" w:rsidR="001C5600" w:rsidRPr="001C7D8D" w:rsidRDefault="001C5600" w:rsidP="001C5600">
      <w:pPr>
        <w:rPr>
          <w:rFonts w:ascii="Times New Roman" w:hAnsi="Times New Roman" w:cs="Times New Roman"/>
          <w:b/>
          <w:szCs w:val="20"/>
        </w:rPr>
      </w:pPr>
    </w:p>
    <w:p w14:paraId="18EA5445" w14:textId="0EF588AF" w:rsidR="001C5600" w:rsidRPr="001C7D8D" w:rsidRDefault="001C5600" w:rsidP="001C5600">
      <w:pPr>
        <w:rPr>
          <w:rFonts w:ascii="Times New Roman" w:hAnsi="Times New Roman" w:cs="Times New Roman"/>
          <w:b/>
          <w:szCs w:val="20"/>
          <w:u w:val="single"/>
        </w:rPr>
      </w:pPr>
      <w:r w:rsidRPr="001C7D8D">
        <w:rPr>
          <w:rFonts w:ascii="Times New Roman" w:hAnsi="Times New Roman" w:cs="Times New Roman"/>
          <w:b/>
          <w:szCs w:val="20"/>
          <w:u w:val="single"/>
        </w:rPr>
        <w:t>PREDVIDENI PRIHODKI</w:t>
      </w:r>
    </w:p>
    <w:p w14:paraId="70AFA9F7" w14:textId="77777777" w:rsidR="001C5600" w:rsidRPr="001C7D8D" w:rsidRDefault="001C5600" w:rsidP="001C5600">
      <w:pPr>
        <w:rPr>
          <w:rFonts w:ascii="Times New Roman" w:hAnsi="Times New Roman" w:cs="Times New Roman"/>
          <w:b/>
          <w:szCs w:val="20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1C5600" w:rsidRPr="001C7D8D" w14:paraId="1E3CFDAB" w14:textId="77777777" w:rsidTr="00FE71B2">
        <w:trPr>
          <w:cantSplit/>
        </w:trPr>
        <w:tc>
          <w:tcPr>
            <w:tcW w:w="430" w:type="dxa"/>
          </w:tcPr>
          <w:p w14:paraId="5AD5843B" w14:textId="3AC194F1" w:rsidR="001C5600" w:rsidRPr="001C7D8D" w:rsidRDefault="001C5600" w:rsidP="00FE71B2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580" w:type="dxa"/>
          </w:tcPr>
          <w:p w14:paraId="4C3EA772" w14:textId="4D1759C8" w:rsidR="001C5600" w:rsidRPr="001C7D8D" w:rsidRDefault="001C5600" w:rsidP="00FE71B2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Javna agencija za knjigo RS</w:t>
            </w:r>
          </w:p>
        </w:tc>
        <w:tc>
          <w:tcPr>
            <w:tcW w:w="2880" w:type="dxa"/>
          </w:tcPr>
          <w:p w14:paraId="1AAA9C5B" w14:textId="77777777" w:rsidR="001C5600" w:rsidRPr="001C7D8D" w:rsidRDefault="001C5600" w:rsidP="00FE71B2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szCs w:val="20"/>
              </w:rPr>
              <w:t xml:space="preserve"> EUR</w:t>
            </w:r>
          </w:p>
        </w:tc>
      </w:tr>
      <w:tr w:rsidR="001C5600" w:rsidRPr="001C7D8D" w14:paraId="1AF1D090" w14:textId="77777777" w:rsidTr="00FE71B2">
        <w:trPr>
          <w:cantSplit/>
        </w:trPr>
        <w:tc>
          <w:tcPr>
            <w:tcW w:w="430" w:type="dxa"/>
          </w:tcPr>
          <w:p w14:paraId="24DC3BD9" w14:textId="16451E8B" w:rsidR="001C5600" w:rsidRPr="001C7D8D" w:rsidRDefault="001C5600" w:rsidP="00FE71B2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 xml:space="preserve">- </w:t>
            </w:r>
          </w:p>
        </w:tc>
        <w:tc>
          <w:tcPr>
            <w:tcW w:w="5580" w:type="dxa"/>
          </w:tcPr>
          <w:p w14:paraId="2FF0CC8C" w14:textId="13A6598E" w:rsidR="001C5600" w:rsidRPr="001C7D8D" w:rsidRDefault="001C5600" w:rsidP="00FE71B2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Lastna sredstva</w:t>
            </w:r>
          </w:p>
        </w:tc>
        <w:tc>
          <w:tcPr>
            <w:tcW w:w="2880" w:type="dxa"/>
          </w:tcPr>
          <w:p w14:paraId="43E3F319" w14:textId="77777777" w:rsidR="001C5600" w:rsidRPr="001C7D8D" w:rsidRDefault="001C5600" w:rsidP="00FE71B2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szCs w:val="20"/>
              </w:rPr>
              <w:t xml:space="preserve"> EUR</w:t>
            </w:r>
          </w:p>
        </w:tc>
      </w:tr>
      <w:tr w:rsidR="001C5600" w:rsidRPr="001C7D8D" w14:paraId="35979BCD" w14:textId="77777777" w:rsidTr="00FE71B2">
        <w:trPr>
          <w:cantSplit/>
        </w:trPr>
        <w:tc>
          <w:tcPr>
            <w:tcW w:w="430" w:type="dxa"/>
          </w:tcPr>
          <w:p w14:paraId="49DAECEB" w14:textId="6FC66903" w:rsidR="001C5600" w:rsidRPr="001C7D8D" w:rsidRDefault="001C5600" w:rsidP="00FE71B2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580" w:type="dxa"/>
          </w:tcPr>
          <w:p w14:paraId="6EBFCD95" w14:textId="09D13E0F" w:rsidR="001C5600" w:rsidRPr="001C7D8D" w:rsidRDefault="001C5600" w:rsidP="00FE71B2">
            <w:pPr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t>Druga sredstva državnega ali lokalnega proračuna</w:t>
            </w:r>
          </w:p>
        </w:tc>
        <w:tc>
          <w:tcPr>
            <w:tcW w:w="2880" w:type="dxa"/>
          </w:tcPr>
          <w:p w14:paraId="4F3EC1A4" w14:textId="77777777" w:rsidR="001C5600" w:rsidRPr="001C7D8D" w:rsidRDefault="001C5600" w:rsidP="00FE71B2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C7D8D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C7D8D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1C7D8D">
              <w:rPr>
                <w:rFonts w:ascii="Times New Roman" w:hAnsi="Times New Roman" w:cs="Times New Roman"/>
                <w:szCs w:val="20"/>
              </w:rPr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1C7D8D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1C7D8D">
              <w:rPr>
                <w:rFonts w:ascii="Times New Roman" w:hAnsi="Times New Roman" w:cs="Times New Roman"/>
                <w:szCs w:val="20"/>
              </w:rPr>
              <w:t xml:space="preserve"> EUR</w:t>
            </w:r>
          </w:p>
        </w:tc>
      </w:tr>
      <w:tr w:rsidR="001C5600" w:rsidRPr="001C7D8D" w14:paraId="5DA036BB" w14:textId="77777777" w:rsidTr="00FE71B2">
        <w:trPr>
          <w:cantSplit/>
        </w:trPr>
        <w:tc>
          <w:tcPr>
            <w:tcW w:w="6010" w:type="dxa"/>
            <w:gridSpan w:val="2"/>
          </w:tcPr>
          <w:p w14:paraId="1440DE8B" w14:textId="7BC92F01" w:rsidR="001C5600" w:rsidRPr="001C7D8D" w:rsidRDefault="001C5600" w:rsidP="00FE71B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C7D8D">
              <w:rPr>
                <w:rFonts w:ascii="Times New Roman" w:hAnsi="Times New Roman" w:cs="Times New Roman"/>
                <w:b/>
                <w:szCs w:val="20"/>
              </w:rPr>
              <w:t>SK</w:t>
            </w:r>
            <w:r w:rsidR="003A3EDC">
              <w:rPr>
                <w:rFonts w:ascii="Times New Roman" w:hAnsi="Times New Roman" w:cs="Times New Roman"/>
                <w:b/>
                <w:szCs w:val="20"/>
              </w:rPr>
              <w:t>U</w:t>
            </w:r>
            <w:r w:rsidRPr="001C7D8D">
              <w:rPr>
                <w:rFonts w:ascii="Times New Roman" w:hAnsi="Times New Roman" w:cs="Times New Roman"/>
                <w:b/>
                <w:szCs w:val="20"/>
              </w:rPr>
              <w:t>PAJ PRIHODKI:</w:t>
            </w:r>
          </w:p>
        </w:tc>
        <w:tc>
          <w:tcPr>
            <w:tcW w:w="2880" w:type="dxa"/>
          </w:tcPr>
          <w:p w14:paraId="17A63086" w14:textId="06C8B374" w:rsidR="001C5600" w:rsidRPr="001C7D8D" w:rsidRDefault="001C7D8D" w:rsidP="00FE71B2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="001C5600" w:rsidRPr="001C7D8D">
              <w:rPr>
                <w:rFonts w:ascii="Times New Roman" w:hAnsi="Times New Roman" w:cs="Times New Roman"/>
                <w:b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C5600" w:rsidRPr="001C7D8D">
              <w:rPr>
                <w:rFonts w:ascii="Times New Roman" w:hAnsi="Times New Roman" w:cs="Times New Roman"/>
                <w:b/>
                <w:szCs w:val="20"/>
              </w:rPr>
              <w:instrText xml:space="preserve"> FORMTEXT </w:instrText>
            </w:r>
            <w:r w:rsidR="001C5600" w:rsidRPr="001C7D8D">
              <w:rPr>
                <w:rFonts w:ascii="Times New Roman" w:hAnsi="Times New Roman" w:cs="Times New Roman"/>
                <w:b/>
                <w:szCs w:val="20"/>
              </w:rPr>
            </w:r>
            <w:r w:rsidR="001C5600" w:rsidRPr="001C7D8D">
              <w:rPr>
                <w:rFonts w:ascii="Times New Roman" w:hAnsi="Times New Roman" w:cs="Times New Roman"/>
                <w:b/>
                <w:szCs w:val="20"/>
              </w:rPr>
              <w:fldChar w:fldCharType="separate"/>
            </w:r>
            <w:r w:rsidR="001C5600"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="001C5600"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="001C5600"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="001C5600"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="001C5600" w:rsidRPr="001C7D8D">
              <w:rPr>
                <w:rFonts w:ascii="Times New Roman" w:hAnsi="Times New Roman" w:cs="Times New Roman"/>
                <w:b/>
                <w:noProof/>
                <w:szCs w:val="20"/>
              </w:rPr>
              <w:t> </w:t>
            </w:r>
            <w:r w:rsidR="001C5600" w:rsidRPr="001C7D8D">
              <w:rPr>
                <w:rFonts w:ascii="Times New Roman" w:hAnsi="Times New Roman" w:cs="Times New Roman"/>
                <w:b/>
                <w:szCs w:val="20"/>
              </w:rPr>
              <w:fldChar w:fldCharType="end"/>
            </w:r>
            <w:r w:rsidR="001C5600" w:rsidRPr="001C7D8D">
              <w:rPr>
                <w:rFonts w:ascii="Times New Roman" w:hAnsi="Times New Roman" w:cs="Times New Roman"/>
                <w:b/>
                <w:szCs w:val="20"/>
              </w:rPr>
              <w:t xml:space="preserve"> EUR</w:t>
            </w:r>
          </w:p>
        </w:tc>
      </w:tr>
    </w:tbl>
    <w:p w14:paraId="1EF67BFD" w14:textId="7EF2A729" w:rsidR="003A3EDC" w:rsidRPr="003A3EDC" w:rsidRDefault="003A3EDC" w:rsidP="003A3EDC">
      <w:pPr>
        <w:pStyle w:val="Naslov1"/>
        <w:rPr>
          <w:rFonts w:ascii="Times New Roman" w:hAnsi="Times New Roman" w:cs="Times New Roman"/>
          <w:b w:val="0"/>
          <w:bCs w:val="0"/>
          <w:snapToGrid w:val="0"/>
          <w:color w:val="auto"/>
          <w:sz w:val="20"/>
          <w:szCs w:val="20"/>
          <w:u w:val="single"/>
        </w:rPr>
      </w:pPr>
      <w:r w:rsidRPr="003A3EDC">
        <w:rPr>
          <w:rFonts w:ascii="Times New Roman" w:hAnsi="Times New Roman" w:cs="Times New Roman"/>
          <w:b w:val="0"/>
          <w:bCs w:val="0"/>
          <w:snapToGrid w:val="0"/>
          <w:color w:val="auto"/>
          <w:sz w:val="20"/>
          <w:szCs w:val="20"/>
          <w:u w:val="single"/>
        </w:rPr>
        <w:t>Odhodki = prihodki</w:t>
      </w:r>
    </w:p>
    <w:p w14:paraId="0CDE0B81" w14:textId="30C93E8A" w:rsidR="00ED4B7F" w:rsidRPr="003A3EDC" w:rsidRDefault="0055535B" w:rsidP="00E555C9">
      <w:pPr>
        <w:pStyle w:val="Naslov1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3A3EDC">
        <w:rPr>
          <w:rFonts w:ascii="Times New Roman" w:hAnsi="Times New Roman" w:cs="Times New Roman"/>
          <w:snapToGrid w:val="0"/>
          <w:color w:val="auto"/>
          <w:sz w:val="20"/>
          <w:szCs w:val="20"/>
          <w:u w:val="single"/>
        </w:rPr>
        <w:t>IZ</w:t>
      </w:r>
      <w:r w:rsidR="00ED4B7F" w:rsidRPr="003A3EDC">
        <w:rPr>
          <w:rFonts w:ascii="Times New Roman" w:hAnsi="Times New Roman" w:cs="Times New Roman"/>
          <w:snapToGrid w:val="0"/>
          <w:color w:val="auto"/>
          <w:sz w:val="20"/>
          <w:szCs w:val="20"/>
          <w:u w:val="single"/>
        </w:rPr>
        <w:t xml:space="preserve">JAVE PRIJAVITELJA </w:t>
      </w:r>
      <w:r w:rsidR="007B0B91" w:rsidRPr="003A3EDC">
        <w:rPr>
          <w:rFonts w:ascii="Times New Roman" w:hAnsi="Times New Roman" w:cs="Times New Roman"/>
          <w:snapToGrid w:val="0"/>
          <w:color w:val="auto"/>
          <w:sz w:val="20"/>
          <w:szCs w:val="20"/>
          <w:u w:val="single"/>
        </w:rPr>
        <w:t xml:space="preserve">O IZPOLNJEVANJU POGOJEV ZA SODELOVANJE NA </w:t>
      </w:r>
      <w:r w:rsidR="003E79DE" w:rsidRPr="003A3EDC">
        <w:rPr>
          <w:rFonts w:ascii="Times New Roman" w:hAnsi="Times New Roman" w:cs="Times New Roman"/>
          <w:snapToGrid w:val="0"/>
          <w:color w:val="auto"/>
          <w:sz w:val="20"/>
          <w:szCs w:val="20"/>
          <w:u w:val="single"/>
        </w:rPr>
        <w:t>POZIVU</w:t>
      </w:r>
      <w:r w:rsidR="00ED4B7F" w:rsidRPr="003A3EDC">
        <w:rPr>
          <w:rFonts w:ascii="Times New Roman" w:hAnsi="Times New Roman" w:cs="Times New Roman"/>
          <w:snapToGrid w:val="0"/>
          <w:color w:val="auto"/>
          <w:sz w:val="20"/>
          <w:szCs w:val="20"/>
          <w:u w:val="single"/>
        </w:rPr>
        <w:t xml:space="preserve"> </w:t>
      </w:r>
      <w:bookmarkStart w:id="6" w:name="_Hlk139536913"/>
      <w:r w:rsidR="009F797E" w:rsidRPr="003A3EDC">
        <w:rPr>
          <w:rFonts w:ascii="Times New Roman" w:hAnsi="Times New Roman" w:cs="Times New Roman"/>
          <w:bCs w:val="0"/>
          <w:noProof/>
          <w:snapToGrid w:val="0"/>
          <w:color w:val="auto"/>
          <w:sz w:val="20"/>
          <w:szCs w:val="20"/>
          <w:u w:val="single"/>
        </w:rPr>
        <w:t>J</w:t>
      </w:r>
      <w:r w:rsidR="003E79DE" w:rsidRPr="003A3EDC">
        <w:rPr>
          <w:rFonts w:ascii="Times New Roman" w:hAnsi="Times New Roman" w:cs="Times New Roman"/>
          <w:bCs w:val="0"/>
          <w:noProof/>
          <w:snapToGrid w:val="0"/>
          <w:color w:val="auto"/>
          <w:sz w:val="20"/>
          <w:szCs w:val="20"/>
          <w:u w:val="single"/>
        </w:rPr>
        <w:t>P</w:t>
      </w:r>
      <w:r w:rsidR="001845F6" w:rsidRPr="003A3EDC">
        <w:rPr>
          <w:rFonts w:ascii="Times New Roman" w:hAnsi="Times New Roman" w:cs="Times New Roman"/>
          <w:bCs w:val="0"/>
          <w:noProof/>
          <w:snapToGrid w:val="0"/>
          <w:color w:val="auto"/>
          <w:sz w:val="20"/>
          <w:szCs w:val="20"/>
          <w:u w:val="single"/>
        </w:rPr>
        <w:t>2</w:t>
      </w:r>
      <w:r w:rsidR="009F797E" w:rsidRPr="003A3EDC">
        <w:rPr>
          <w:rFonts w:ascii="Times New Roman" w:hAnsi="Times New Roman" w:cs="Times New Roman"/>
          <w:bCs w:val="0"/>
          <w:noProof/>
          <w:snapToGrid w:val="0"/>
          <w:color w:val="auto"/>
          <w:sz w:val="20"/>
          <w:szCs w:val="20"/>
          <w:u w:val="single"/>
        </w:rPr>
        <w:t>–</w:t>
      </w:r>
      <w:r w:rsidR="001845F6" w:rsidRPr="003A3EDC">
        <w:rPr>
          <w:rFonts w:ascii="Times New Roman" w:hAnsi="Times New Roman" w:cs="Times New Roman"/>
          <w:bCs w:val="0"/>
          <w:noProof/>
          <w:snapToGrid w:val="0"/>
          <w:color w:val="auto"/>
          <w:sz w:val="20"/>
          <w:szCs w:val="20"/>
          <w:u w:val="single"/>
        </w:rPr>
        <w:t>SKS</w:t>
      </w:r>
      <w:r w:rsidR="009F797E" w:rsidRPr="003A3EDC">
        <w:rPr>
          <w:rFonts w:ascii="Times New Roman" w:hAnsi="Times New Roman" w:cs="Times New Roman"/>
          <w:bCs w:val="0"/>
          <w:noProof/>
          <w:snapToGrid w:val="0"/>
          <w:color w:val="auto"/>
          <w:sz w:val="20"/>
          <w:szCs w:val="20"/>
          <w:u w:val="single"/>
        </w:rPr>
        <w:t>–202</w:t>
      </w:r>
      <w:bookmarkEnd w:id="6"/>
      <w:r w:rsidR="001C7D8D" w:rsidRPr="003A3EDC">
        <w:rPr>
          <w:rFonts w:ascii="Times New Roman" w:hAnsi="Times New Roman" w:cs="Times New Roman"/>
          <w:bCs w:val="0"/>
          <w:noProof/>
          <w:snapToGrid w:val="0"/>
          <w:color w:val="auto"/>
          <w:sz w:val="20"/>
          <w:szCs w:val="20"/>
          <w:u w:val="single"/>
        </w:rPr>
        <w:t>5</w:t>
      </w:r>
    </w:p>
    <w:p w14:paraId="4382E4A5" w14:textId="77777777" w:rsidR="00E555C9" w:rsidRPr="001C7D8D" w:rsidRDefault="00E555C9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Cs w:val="20"/>
        </w:rPr>
      </w:pPr>
    </w:p>
    <w:p w14:paraId="3D6BF9ED" w14:textId="3E03D57E" w:rsidR="00ED4B7F" w:rsidRPr="001C7D8D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Cs w:val="20"/>
        </w:rPr>
      </w:pPr>
      <w:r w:rsidRPr="001C7D8D">
        <w:rPr>
          <w:rFonts w:ascii="Times New Roman" w:hAnsi="Times New Roman" w:cs="Times New Roman"/>
          <w:bCs/>
          <w:szCs w:val="20"/>
        </w:rPr>
        <w:t>Izjavljam:</w:t>
      </w:r>
    </w:p>
    <w:p w14:paraId="5F486988" w14:textId="62ACA43D" w:rsidR="007602F7" w:rsidRPr="001C7D8D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1C7D8D">
        <w:rPr>
          <w:rFonts w:ascii="Times New Roman" w:hAnsi="Times New Roman" w:cs="Times New Roman"/>
          <w:szCs w:val="20"/>
        </w:rPr>
        <w:t xml:space="preserve">da </w:t>
      </w:r>
      <w:r w:rsidR="006E1AEE" w:rsidRPr="001C7D8D">
        <w:rPr>
          <w:rFonts w:ascii="Times New Roman" w:hAnsi="Times New Roman" w:cs="Times New Roman"/>
          <w:szCs w:val="20"/>
        </w:rPr>
        <w:t>izpolnjujemo</w:t>
      </w:r>
      <w:r w:rsidR="007B0B91" w:rsidRPr="001C7D8D">
        <w:rPr>
          <w:rFonts w:ascii="Times New Roman" w:hAnsi="Times New Roman" w:cs="Times New Roman"/>
          <w:szCs w:val="20"/>
        </w:rPr>
        <w:t xml:space="preserve"> vse</w:t>
      </w:r>
      <w:r w:rsidR="006E1AEE" w:rsidRPr="001C7D8D">
        <w:rPr>
          <w:rFonts w:ascii="Times New Roman" w:hAnsi="Times New Roman" w:cs="Times New Roman"/>
          <w:szCs w:val="20"/>
        </w:rPr>
        <w:t xml:space="preserve"> pogoje </w:t>
      </w:r>
      <w:r w:rsidR="003E79DE" w:rsidRPr="001C7D8D">
        <w:rPr>
          <w:rFonts w:ascii="Times New Roman" w:hAnsi="Times New Roman" w:cs="Times New Roman"/>
          <w:szCs w:val="20"/>
        </w:rPr>
        <w:t>poziva</w:t>
      </w:r>
      <w:r w:rsidR="006E1AEE" w:rsidRPr="001C7D8D">
        <w:rPr>
          <w:rFonts w:ascii="Times New Roman" w:hAnsi="Times New Roman" w:cs="Times New Roman"/>
          <w:szCs w:val="20"/>
        </w:rPr>
        <w:t xml:space="preserve"> </w:t>
      </w:r>
      <w:bookmarkStart w:id="7" w:name="_Hlk139536926"/>
      <w:r w:rsidR="001845F6" w:rsidRPr="001C7D8D">
        <w:rPr>
          <w:rFonts w:ascii="Times New Roman" w:hAnsi="Times New Roman" w:cs="Times New Roman"/>
          <w:noProof/>
          <w:snapToGrid w:val="0"/>
          <w:szCs w:val="20"/>
        </w:rPr>
        <w:t>JP</w:t>
      </w:r>
      <w:r w:rsidR="001845F6" w:rsidRPr="001C7D8D">
        <w:rPr>
          <w:rFonts w:ascii="Times New Roman" w:hAnsi="Times New Roman" w:cs="Times New Roman"/>
          <w:bCs/>
          <w:noProof/>
          <w:snapToGrid w:val="0"/>
          <w:szCs w:val="20"/>
        </w:rPr>
        <w:t>2</w:t>
      </w:r>
      <w:r w:rsidR="001845F6" w:rsidRPr="001C7D8D">
        <w:rPr>
          <w:rFonts w:ascii="Times New Roman" w:hAnsi="Times New Roman" w:cs="Times New Roman"/>
          <w:noProof/>
          <w:snapToGrid w:val="0"/>
          <w:szCs w:val="20"/>
        </w:rPr>
        <w:t>–</w:t>
      </w:r>
      <w:r w:rsidR="001845F6" w:rsidRPr="001C7D8D">
        <w:rPr>
          <w:rFonts w:ascii="Times New Roman" w:hAnsi="Times New Roman" w:cs="Times New Roman"/>
          <w:bCs/>
          <w:noProof/>
          <w:snapToGrid w:val="0"/>
          <w:szCs w:val="20"/>
        </w:rPr>
        <w:t>SKS</w:t>
      </w:r>
      <w:r w:rsidR="001845F6" w:rsidRPr="001C7D8D">
        <w:rPr>
          <w:rFonts w:ascii="Times New Roman" w:hAnsi="Times New Roman" w:cs="Times New Roman"/>
          <w:noProof/>
          <w:snapToGrid w:val="0"/>
          <w:szCs w:val="20"/>
        </w:rPr>
        <w:t>–202</w:t>
      </w:r>
      <w:bookmarkEnd w:id="7"/>
      <w:r w:rsidR="001C7D8D" w:rsidRPr="001C7D8D">
        <w:rPr>
          <w:rFonts w:ascii="Times New Roman" w:hAnsi="Times New Roman" w:cs="Times New Roman"/>
          <w:noProof/>
          <w:snapToGrid w:val="0"/>
          <w:szCs w:val="20"/>
        </w:rPr>
        <w:t>5</w:t>
      </w:r>
      <w:r w:rsidRPr="001C7D8D">
        <w:rPr>
          <w:rFonts w:ascii="Times New Roman" w:hAnsi="Times New Roman" w:cs="Times New Roman"/>
          <w:szCs w:val="20"/>
        </w:rPr>
        <w:t>;</w:t>
      </w:r>
    </w:p>
    <w:p w14:paraId="1D785755" w14:textId="04D9C813" w:rsidR="006E1AEE" w:rsidRPr="001C7D8D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0"/>
          <w:szCs w:val="20"/>
        </w:rPr>
      </w:pPr>
      <w:r w:rsidRPr="001C7D8D">
        <w:rPr>
          <w:sz w:val="20"/>
          <w:szCs w:val="20"/>
        </w:rPr>
        <w:t xml:space="preserve">da smo proučili dokumentacijo javnega </w:t>
      </w:r>
      <w:r w:rsidR="003E79DE" w:rsidRPr="001C7D8D">
        <w:rPr>
          <w:sz w:val="20"/>
          <w:szCs w:val="20"/>
        </w:rPr>
        <w:t>poziva</w:t>
      </w:r>
      <w:r w:rsidRPr="001C7D8D">
        <w:rPr>
          <w:sz w:val="20"/>
          <w:szCs w:val="20"/>
        </w:rPr>
        <w:t xml:space="preserve"> </w:t>
      </w:r>
      <w:r w:rsidR="001845F6" w:rsidRPr="001C7D8D">
        <w:rPr>
          <w:noProof/>
          <w:snapToGrid w:val="0"/>
          <w:sz w:val="20"/>
          <w:szCs w:val="20"/>
        </w:rPr>
        <w:t>JP</w:t>
      </w:r>
      <w:r w:rsidR="001845F6" w:rsidRPr="001C7D8D">
        <w:rPr>
          <w:bCs/>
          <w:noProof/>
          <w:snapToGrid w:val="0"/>
          <w:sz w:val="20"/>
          <w:szCs w:val="20"/>
        </w:rPr>
        <w:t>2</w:t>
      </w:r>
      <w:r w:rsidR="001845F6" w:rsidRPr="001C7D8D">
        <w:rPr>
          <w:noProof/>
          <w:snapToGrid w:val="0"/>
          <w:sz w:val="20"/>
          <w:szCs w:val="20"/>
        </w:rPr>
        <w:t>–</w:t>
      </w:r>
      <w:r w:rsidR="001845F6" w:rsidRPr="001C7D8D">
        <w:rPr>
          <w:bCs/>
          <w:noProof/>
          <w:snapToGrid w:val="0"/>
          <w:sz w:val="20"/>
          <w:szCs w:val="20"/>
        </w:rPr>
        <w:t>SKS</w:t>
      </w:r>
      <w:r w:rsidR="001845F6" w:rsidRPr="001C7D8D">
        <w:rPr>
          <w:noProof/>
          <w:snapToGrid w:val="0"/>
          <w:sz w:val="20"/>
          <w:szCs w:val="20"/>
        </w:rPr>
        <w:t>–202</w:t>
      </w:r>
      <w:r w:rsidR="001C7D8D" w:rsidRPr="001C7D8D">
        <w:rPr>
          <w:noProof/>
          <w:snapToGrid w:val="0"/>
          <w:sz w:val="20"/>
          <w:szCs w:val="20"/>
        </w:rPr>
        <w:t>5</w:t>
      </w:r>
      <w:r w:rsidR="001845F6" w:rsidRPr="001C7D8D">
        <w:rPr>
          <w:bCs/>
          <w:noProof/>
          <w:snapToGrid w:val="0"/>
          <w:sz w:val="20"/>
          <w:szCs w:val="20"/>
        </w:rPr>
        <w:t xml:space="preserve"> </w:t>
      </w:r>
      <w:r w:rsidRPr="001C7D8D">
        <w:rPr>
          <w:sz w:val="20"/>
          <w:szCs w:val="20"/>
        </w:rPr>
        <w:t>in jo v celoti sprejemamo</w:t>
      </w:r>
      <w:r w:rsidR="001A044B" w:rsidRPr="001C7D8D">
        <w:rPr>
          <w:sz w:val="20"/>
          <w:szCs w:val="20"/>
        </w:rPr>
        <w:t>.</w:t>
      </w:r>
    </w:p>
    <w:p w14:paraId="49FE0E3E" w14:textId="77777777" w:rsidR="00FD5FC3" w:rsidRPr="001C7D8D" w:rsidRDefault="00FD5FC3" w:rsidP="00FD5FC3">
      <w:pPr>
        <w:pStyle w:val="Odstavekseznama"/>
        <w:autoSpaceDE w:val="0"/>
        <w:autoSpaceDN w:val="0"/>
        <w:adjustRightInd w:val="0"/>
        <w:rPr>
          <w:sz w:val="20"/>
          <w:szCs w:val="20"/>
        </w:rPr>
      </w:pPr>
    </w:p>
    <w:p w14:paraId="2CBB28CE" w14:textId="77777777" w:rsidR="006E1AEE" w:rsidRPr="001C7D8D" w:rsidRDefault="006E1AEE" w:rsidP="006E1AEE">
      <w:pPr>
        <w:rPr>
          <w:rFonts w:ascii="Times New Roman" w:hAnsi="Times New Roman" w:cs="Times New Roman"/>
          <w:szCs w:val="20"/>
        </w:rPr>
      </w:pPr>
    </w:p>
    <w:p w14:paraId="4B3650BA" w14:textId="2DB77306" w:rsidR="00ED4B7F" w:rsidRPr="001C7D8D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Cs w:val="20"/>
        </w:rPr>
      </w:pPr>
      <w:r w:rsidRPr="001C7D8D">
        <w:rPr>
          <w:rFonts w:ascii="Times New Roman" w:hAnsi="Times New Roman" w:cs="Times New Roman"/>
          <w:b/>
          <w:szCs w:val="20"/>
        </w:rPr>
        <w:t xml:space="preserve">Datum: </w:t>
      </w:r>
      <w:r w:rsidRPr="001C7D8D">
        <w:rPr>
          <w:rFonts w:ascii="Times New Roman" w:hAnsi="Times New Roman" w:cs="Times New Roman"/>
          <w:b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C7D8D">
        <w:rPr>
          <w:rFonts w:ascii="Times New Roman" w:hAnsi="Times New Roman" w:cs="Times New Roman"/>
          <w:b/>
          <w:szCs w:val="20"/>
        </w:rPr>
        <w:instrText xml:space="preserve"> FORMTEXT </w:instrText>
      </w:r>
      <w:r w:rsidRPr="001C7D8D">
        <w:rPr>
          <w:rFonts w:ascii="Times New Roman" w:hAnsi="Times New Roman" w:cs="Times New Roman"/>
          <w:b/>
          <w:szCs w:val="20"/>
        </w:rPr>
      </w:r>
      <w:r w:rsidRPr="001C7D8D">
        <w:rPr>
          <w:rFonts w:ascii="Times New Roman" w:hAnsi="Times New Roman" w:cs="Times New Roman"/>
          <w:b/>
          <w:szCs w:val="20"/>
        </w:rPr>
        <w:fldChar w:fldCharType="separate"/>
      </w:r>
      <w:r w:rsidRPr="001C7D8D">
        <w:rPr>
          <w:rFonts w:ascii="Times New Roman" w:hAnsi="Times New Roman" w:cs="Times New Roman"/>
          <w:b/>
          <w:noProof/>
          <w:szCs w:val="20"/>
        </w:rPr>
        <w:t> </w:t>
      </w:r>
      <w:r w:rsidRPr="001C7D8D">
        <w:rPr>
          <w:rFonts w:ascii="Times New Roman" w:hAnsi="Times New Roman" w:cs="Times New Roman"/>
          <w:b/>
          <w:noProof/>
          <w:szCs w:val="20"/>
        </w:rPr>
        <w:t> </w:t>
      </w:r>
      <w:r w:rsidRPr="001C7D8D">
        <w:rPr>
          <w:rFonts w:ascii="Times New Roman" w:hAnsi="Times New Roman" w:cs="Times New Roman"/>
          <w:b/>
          <w:noProof/>
          <w:szCs w:val="20"/>
        </w:rPr>
        <w:t> </w:t>
      </w:r>
      <w:r w:rsidRPr="001C7D8D">
        <w:rPr>
          <w:rFonts w:ascii="Times New Roman" w:hAnsi="Times New Roman" w:cs="Times New Roman"/>
          <w:b/>
          <w:noProof/>
          <w:szCs w:val="20"/>
        </w:rPr>
        <w:t> </w:t>
      </w:r>
      <w:r w:rsidRPr="001C7D8D">
        <w:rPr>
          <w:rFonts w:ascii="Times New Roman" w:hAnsi="Times New Roman" w:cs="Times New Roman"/>
          <w:b/>
          <w:noProof/>
          <w:szCs w:val="20"/>
        </w:rPr>
        <w:t> </w:t>
      </w:r>
      <w:r w:rsidRPr="001C7D8D">
        <w:rPr>
          <w:rFonts w:ascii="Times New Roman" w:hAnsi="Times New Roman" w:cs="Times New Roman"/>
          <w:b/>
          <w:szCs w:val="20"/>
        </w:rPr>
        <w:fldChar w:fldCharType="end"/>
      </w:r>
      <w:r w:rsidRPr="001C7D8D">
        <w:rPr>
          <w:rFonts w:ascii="Times New Roman" w:hAnsi="Times New Roman" w:cs="Times New Roman"/>
          <w:b/>
          <w:szCs w:val="20"/>
        </w:rPr>
        <w:tab/>
      </w:r>
      <w:r w:rsidRPr="001C7D8D">
        <w:rPr>
          <w:rFonts w:ascii="Times New Roman" w:hAnsi="Times New Roman" w:cs="Times New Roman"/>
          <w:b/>
          <w:szCs w:val="20"/>
        </w:rPr>
        <w:tab/>
        <w:t>Podpis odgovorne osebe in žig:</w:t>
      </w:r>
    </w:p>
    <w:p w14:paraId="7DC3C7E8" w14:textId="77777777" w:rsidR="00ED4B7F" w:rsidRPr="001C7D8D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Cs w:val="20"/>
        </w:rPr>
      </w:pPr>
      <w:r w:rsidRPr="001C7D8D">
        <w:rPr>
          <w:rFonts w:ascii="Times New Roman" w:hAnsi="Times New Roman" w:cs="Times New Roman"/>
          <w:b/>
          <w:szCs w:val="20"/>
        </w:rPr>
        <w:tab/>
      </w:r>
      <w:r w:rsidRPr="001C7D8D">
        <w:rPr>
          <w:rFonts w:ascii="Times New Roman" w:hAnsi="Times New Roman" w:cs="Times New Roman"/>
          <w:b/>
          <w:szCs w:val="20"/>
        </w:rPr>
        <w:tab/>
      </w:r>
      <w:r w:rsidRPr="001C7D8D">
        <w:rPr>
          <w:rFonts w:ascii="Times New Roman" w:hAnsi="Times New Roman" w:cs="Times New Roman"/>
          <w:b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C7D8D">
        <w:rPr>
          <w:rFonts w:ascii="Times New Roman" w:hAnsi="Times New Roman" w:cs="Times New Roman"/>
          <w:b/>
          <w:szCs w:val="20"/>
        </w:rPr>
        <w:instrText xml:space="preserve"> FORMTEXT </w:instrText>
      </w:r>
      <w:r w:rsidRPr="001C7D8D">
        <w:rPr>
          <w:rFonts w:ascii="Times New Roman" w:hAnsi="Times New Roman" w:cs="Times New Roman"/>
          <w:b/>
          <w:szCs w:val="20"/>
        </w:rPr>
      </w:r>
      <w:r w:rsidRPr="001C7D8D">
        <w:rPr>
          <w:rFonts w:ascii="Times New Roman" w:hAnsi="Times New Roman" w:cs="Times New Roman"/>
          <w:b/>
          <w:szCs w:val="20"/>
        </w:rPr>
        <w:fldChar w:fldCharType="separate"/>
      </w:r>
      <w:r w:rsidRPr="001C7D8D">
        <w:rPr>
          <w:rFonts w:ascii="Times New Roman" w:hAnsi="Times New Roman" w:cs="Times New Roman"/>
          <w:b/>
          <w:noProof/>
          <w:szCs w:val="20"/>
        </w:rPr>
        <w:t> </w:t>
      </w:r>
      <w:r w:rsidRPr="001C7D8D">
        <w:rPr>
          <w:rFonts w:ascii="Times New Roman" w:hAnsi="Times New Roman" w:cs="Times New Roman"/>
          <w:b/>
          <w:noProof/>
          <w:szCs w:val="20"/>
        </w:rPr>
        <w:t> </w:t>
      </w:r>
      <w:r w:rsidRPr="001C7D8D">
        <w:rPr>
          <w:rFonts w:ascii="Times New Roman" w:hAnsi="Times New Roman" w:cs="Times New Roman"/>
          <w:b/>
          <w:noProof/>
          <w:szCs w:val="20"/>
        </w:rPr>
        <w:t> </w:t>
      </w:r>
      <w:r w:rsidRPr="001C7D8D">
        <w:rPr>
          <w:rFonts w:ascii="Times New Roman" w:hAnsi="Times New Roman" w:cs="Times New Roman"/>
          <w:b/>
          <w:noProof/>
          <w:szCs w:val="20"/>
        </w:rPr>
        <w:t> </w:t>
      </w:r>
      <w:r w:rsidRPr="001C7D8D">
        <w:rPr>
          <w:rFonts w:ascii="Times New Roman" w:hAnsi="Times New Roman" w:cs="Times New Roman"/>
          <w:b/>
          <w:noProof/>
          <w:szCs w:val="20"/>
        </w:rPr>
        <w:t> </w:t>
      </w:r>
      <w:r w:rsidRPr="001C7D8D">
        <w:rPr>
          <w:rFonts w:ascii="Times New Roman" w:hAnsi="Times New Roman" w:cs="Times New Roman"/>
          <w:b/>
          <w:szCs w:val="20"/>
        </w:rPr>
        <w:fldChar w:fldCharType="end"/>
      </w:r>
    </w:p>
    <w:p w14:paraId="6BF4AE56" w14:textId="0E16FD04" w:rsidR="00ED4B7F" w:rsidRPr="001C7D8D" w:rsidRDefault="003A3EDC" w:rsidP="001C7D8D">
      <w:pPr>
        <w:pStyle w:val="Glava"/>
        <w:tabs>
          <w:tab w:val="left" w:pos="708"/>
        </w:tabs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>O</w:t>
      </w:r>
      <w:r w:rsidR="00ED4B7F" w:rsidRPr="001C7D8D">
        <w:rPr>
          <w:rFonts w:ascii="Times New Roman" w:hAnsi="Times New Roman" w:cs="Times New Roman"/>
          <w:b/>
          <w:szCs w:val="20"/>
        </w:rPr>
        <w:t>bvezna priloga k vlogi:</w:t>
      </w:r>
    </w:p>
    <w:p w14:paraId="3981AD80" w14:textId="2740282D" w:rsidR="006B4E41" w:rsidRPr="006469E0" w:rsidRDefault="006B4E41" w:rsidP="006469E0">
      <w:pPr>
        <w:pStyle w:val="Odstavekseznama"/>
        <w:numPr>
          <w:ilvl w:val="0"/>
          <w:numId w:val="20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6469E0">
        <w:rPr>
          <w:bCs/>
          <w:sz w:val="20"/>
          <w:szCs w:val="20"/>
        </w:rPr>
        <w:t xml:space="preserve">dokazilo o prijavi prijavitelja na </w:t>
      </w:r>
      <w:r w:rsidR="001C7D8D" w:rsidRPr="006469E0">
        <w:rPr>
          <w:bCs/>
          <w:sz w:val="20"/>
          <w:szCs w:val="20"/>
        </w:rPr>
        <w:t>41</w:t>
      </w:r>
      <w:r w:rsidRPr="006469E0">
        <w:rPr>
          <w:bCs/>
          <w:sz w:val="20"/>
          <w:szCs w:val="20"/>
        </w:rPr>
        <w:t>. SKS v letu 202</w:t>
      </w:r>
      <w:r w:rsidR="001C7D8D" w:rsidRPr="006469E0">
        <w:rPr>
          <w:bCs/>
          <w:sz w:val="20"/>
          <w:szCs w:val="20"/>
        </w:rPr>
        <w:t>5</w:t>
      </w:r>
      <w:r w:rsidRPr="006469E0">
        <w:rPr>
          <w:b/>
          <w:sz w:val="20"/>
          <w:szCs w:val="20"/>
        </w:rPr>
        <w:t xml:space="preserve"> </w:t>
      </w:r>
    </w:p>
    <w:p w14:paraId="24D0FCD3" w14:textId="0F83DF12" w:rsidR="00ED4B7F" w:rsidRPr="001C7D8D" w:rsidRDefault="00ED4B7F" w:rsidP="006469E0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1C7D8D">
        <w:rPr>
          <w:rFonts w:ascii="Times New Roman" w:hAnsi="Times New Roman" w:cs="Times New Roman"/>
          <w:szCs w:val="20"/>
        </w:rPr>
        <w:t xml:space="preserve">potrdilo o plačilu </w:t>
      </w:r>
      <w:r w:rsidR="000476EC" w:rsidRPr="001C7D8D">
        <w:rPr>
          <w:rFonts w:ascii="Times New Roman" w:hAnsi="Times New Roman" w:cs="Times New Roman"/>
          <w:szCs w:val="20"/>
        </w:rPr>
        <w:t>tarife</w:t>
      </w:r>
      <w:r w:rsidRPr="001C7D8D">
        <w:rPr>
          <w:rFonts w:ascii="Times New Roman" w:hAnsi="Times New Roman" w:cs="Times New Roman"/>
          <w:szCs w:val="20"/>
        </w:rPr>
        <w:t xml:space="preserve"> v višini 2</w:t>
      </w:r>
      <w:r w:rsidR="003D5AB4" w:rsidRPr="001C7D8D">
        <w:rPr>
          <w:rFonts w:ascii="Times New Roman" w:hAnsi="Times New Roman" w:cs="Times New Roman"/>
          <w:szCs w:val="20"/>
        </w:rPr>
        <w:t>5,00</w:t>
      </w:r>
      <w:r w:rsidR="000476EC" w:rsidRPr="001C7D8D">
        <w:rPr>
          <w:rFonts w:ascii="Times New Roman" w:hAnsi="Times New Roman" w:cs="Times New Roman"/>
          <w:szCs w:val="20"/>
        </w:rPr>
        <w:t xml:space="preserve"> EUR</w:t>
      </w:r>
      <w:r w:rsidRPr="001C7D8D">
        <w:rPr>
          <w:rFonts w:ascii="Times New Roman" w:hAnsi="Times New Roman" w:cs="Times New Roman"/>
          <w:szCs w:val="20"/>
        </w:rPr>
        <w:t>, skladno s Tarifo za izvajanje storitev Javne agencije za knjigo RS.</w:t>
      </w:r>
    </w:p>
    <w:p w14:paraId="007FED91" w14:textId="77777777" w:rsidR="00ED4B7F" w:rsidRPr="001C7D8D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14:paraId="46C98F05" w14:textId="77777777" w:rsidR="00ED4B7F" w:rsidRPr="001C7D8D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14:paraId="2AF24C67" w14:textId="77777777" w:rsidR="00577976" w:rsidRPr="001C7D8D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14:paraId="5EB77B1A" w14:textId="77777777" w:rsidR="00484002" w:rsidRPr="001C7D8D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14:paraId="3FFA8058" w14:textId="77777777" w:rsidR="00484002" w:rsidRPr="001C7D8D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14:paraId="2F0C5234" w14:textId="4B7C6FFD" w:rsidR="00654E07" w:rsidRPr="001C7D8D" w:rsidRDefault="00ED4B7F" w:rsidP="006469E0">
      <w:pPr>
        <w:pStyle w:val="Glava"/>
        <w:tabs>
          <w:tab w:val="left" w:pos="708"/>
        </w:tabs>
        <w:rPr>
          <w:rFonts w:ascii="Times New Roman" w:hAnsi="Times New Roman" w:cs="Times New Roman"/>
          <w:b/>
          <w:szCs w:val="20"/>
        </w:rPr>
      </w:pPr>
      <w:r w:rsidRPr="001C7D8D">
        <w:rPr>
          <w:rFonts w:ascii="Times New Roman" w:hAnsi="Times New Roman" w:cs="Times New Roman"/>
          <w:szCs w:val="20"/>
        </w:rPr>
        <w:t>Dodatne informacije: Vlasta Vičič</w:t>
      </w:r>
      <w:r w:rsidR="000476EC" w:rsidRPr="001C7D8D">
        <w:rPr>
          <w:rFonts w:ascii="Times New Roman" w:hAnsi="Times New Roman" w:cs="Times New Roman"/>
          <w:szCs w:val="20"/>
        </w:rPr>
        <w:t>, 01/369 58 26, e-naslov: vlasta.vicic@</w:t>
      </w:r>
      <w:r w:rsidRPr="001C7D8D">
        <w:rPr>
          <w:rFonts w:ascii="Times New Roman" w:hAnsi="Times New Roman" w:cs="Times New Roman"/>
          <w:szCs w:val="20"/>
        </w:rPr>
        <w:t>jakrs.si</w:t>
      </w:r>
    </w:p>
    <w:sectPr w:rsidR="00654E07" w:rsidRPr="001C7D8D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0385C" w14:textId="77777777" w:rsidR="00FE6368" w:rsidRDefault="00FE6368" w:rsidP="006F239E">
      <w:r>
        <w:separator/>
      </w:r>
    </w:p>
  </w:endnote>
  <w:endnote w:type="continuationSeparator" w:id="0">
    <w:p w14:paraId="56C5485A" w14:textId="77777777" w:rsidR="00FE6368" w:rsidRDefault="00FE636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50534630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</w:t>
        </w:r>
        <w:r w:rsidR="00A2679C">
          <w:rPr>
            <w:rFonts w:cstheme="majorHAnsi"/>
            <w:sz w:val="16"/>
            <w:szCs w:val="16"/>
          </w:rPr>
          <w:t>2</w:t>
        </w:r>
        <w:r w:rsidRPr="00087741">
          <w:rPr>
            <w:rFonts w:cstheme="majorHAnsi"/>
            <w:sz w:val="16"/>
            <w:szCs w:val="16"/>
          </w:rPr>
          <w:t>-</w:t>
        </w:r>
        <w:r w:rsidR="00A2679C">
          <w:rPr>
            <w:rFonts w:cstheme="majorHAnsi"/>
            <w:sz w:val="16"/>
            <w:szCs w:val="16"/>
          </w:rPr>
          <w:t>SKS</w:t>
        </w:r>
        <w:r w:rsidR="000476EC">
          <w:rPr>
            <w:rFonts w:cstheme="majorHAnsi"/>
            <w:sz w:val="16"/>
            <w:szCs w:val="16"/>
          </w:rPr>
          <w:t>-20</w:t>
        </w:r>
        <w:r w:rsidR="00E16D48">
          <w:rPr>
            <w:rFonts w:cstheme="majorHAnsi"/>
            <w:sz w:val="16"/>
            <w:szCs w:val="16"/>
          </w:rPr>
          <w:t>2</w:t>
        </w:r>
        <w:r w:rsidR="001C7D8D">
          <w:rPr>
            <w:rFonts w:cstheme="majorHAnsi"/>
            <w:sz w:val="16"/>
            <w:szCs w:val="16"/>
          </w:rPr>
          <w:t>5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743B54">
          <w:rPr>
            <w:b/>
            <w:noProof/>
          </w:rPr>
          <w:t>5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4E40D78F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</w:t>
        </w:r>
        <w:r w:rsidR="00A2679C">
          <w:rPr>
            <w:rFonts w:cstheme="majorHAnsi"/>
            <w:sz w:val="16"/>
            <w:szCs w:val="16"/>
          </w:rPr>
          <w:t>2</w:t>
        </w:r>
        <w:r w:rsidRPr="00087741">
          <w:rPr>
            <w:rFonts w:cstheme="majorHAnsi"/>
            <w:sz w:val="16"/>
            <w:szCs w:val="16"/>
          </w:rPr>
          <w:t>-</w:t>
        </w:r>
        <w:r w:rsidR="00A2679C">
          <w:rPr>
            <w:rFonts w:cstheme="majorHAnsi"/>
            <w:sz w:val="16"/>
            <w:szCs w:val="16"/>
          </w:rPr>
          <w:t>SKS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</w:t>
        </w:r>
        <w:r w:rsidR="00846431">
          <w:rPr>
            <w:rFonts w:cstheme="majorHAnsi"/>
            <w:sz w:val="16"/>
            <w:szCs w:val="16"/>
          </w:rPr>
          <w:t>2</w:t>
        </w:r>
        <w:r w:rsidR="001C7D8D">
          <w:rPr>
            <w:rFonts w:cstheme="majorHAnsi"/>
            <w:sz w:val="16"/>
            <w:szCs w:val="16"/>
          </w:rPr>
          <w:t>5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743B54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3D02" w14:textId="77777777" w:rsidR="00FE6368" w:rsidRDefault="00FE6368" w:rsidP="006F239E">
      <w:r>
        <w:separator/>
      </w:r>
    </w:p>
  </w:footnote>
  <w:footnote w:type="continuationSeparator" w:id="0">
    <w:p w14:paraId="4BC22684" w14:textId="77777777" w:rsidR="00FE6368" w:rsidRDefault="00FE6368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1B5236"/>
    <w:multiLevelType w:val="hybridMultilevel"/>
    <w:tmpl w:val="504252CE"/>
    <w:lvl w:ilvl="0" w:tplc="0292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1EB7"/>
    <w:multiLevelType w:val="hybridMultilevel"/>
    <w:tmpl w:val="18DE4DB8"/>
    <w:lvl w:ilvl="0" w:tplc="0CCE8A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A564D"/>
    <w:multiLevelType w:val="hybridMultilevel"/>
    <w:tmpl w:val="2076C5CA"/>
    <w:lvl w:ilvl="0" w:tplc="0CCE8AF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8074327">
    <w:abstractNumId w:val="14"/>
  </w:num>
  <w:num w:numId="2" w16cid:durableId="876045497">
    <w:abstractNumId w:val="17"/>
  </w:num>
  <w:num w:numId="3" w16cid:durableId="1199318529">
    <w:abstractNumId w:val="11"/>
  </w:num>
  <w:num w:numId="4" w16cid:durableId="553007972">
    <w:abstractNumId w:val="13"/>
  </w:num>
  <w:num w:numId="5" w16cid:durableId="1964849456">
    <w:abstractNumId w:val="7"/>
  </w:num>
  <w:num w:numId="6" w16cid:durableId="885989498">
    <w:abstractNumId w:val="0"/>
  </w:num>
  <w:num w:numId="7" w16cid:durableId="906309149">
    <w:abstractNumId w:val="1"/>
  </w:num>
  <w:num w:numId="8" w16cid:durableId="915088503">
    <w:abstractNumId w:val="2"/>
  </w:num>
  <w:num w:numId="9" w16cid:durableId="112411154">
    <w:abstractNumId w:val="8"/>
  </w:num>
  <w:num w:numId="10" w16cid:durableId="80807708">
    <w:abstractNumId w:val="6"/>
  </w:num>
  <w:num w:numId="11" w16cid:durableId="611285854">
    <w:abstractNumId w:val="9"/>
  </w:num>
  <w:num w:numId="12" w16cid:durableId="657540428">
    <w:abstractNumId w:val="18"/>
  </w:num>
  <w:num w:numId="13" w16cid:durableId="1158378546">
    <w:abstractNumId w:val="5"/>
  </w:num>
  <w:num w:numId="14" w16cid:durableId="1191380877">
    <w:abstractNumId w:val="4"/>
  </w:num>
  <w:num w:numId="15" w16cid:durableId="989283034">
    <w:abstractNumId w:val="12"/>
  </w:num>
  <w:num w:numId="16" w16cid:durableId="1210460910">
    <w:abstractNumId w:val="15"/>
  </w:num>
  <w:num w:numId="17" w16cid:durableId="186989249">
    <w:abstractNumId w:val="16"/>
  </w:num>
  <w:num w:numId="18" w16cid:durableId="1872912323">
    <w:abstractNumId w:val="3"/>
  </w:num>
  <w:num w:numId="19" w16cid:durableId="796488607">
    <w:abstractNumId w:val="19"/>
  </w:num>
  <w:num w:numId="20" w16cid:durableId="2147159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42F"/>
    <w:rsid w:val="00033D08"/>
    <w:rsid w:val="00036B8E"/>
    <w:rsid w:val="000476EC"/>
    <w:rsid w:val="00057941"/>
    <w:rsid w:val="000664D0"/>
    <w:rsid w:val="0008397A"/>
    <w:rsid w:val="000852C2"/>
    <w:rsid w:val="00087741"/>
    <w:rsid w:val="00090E8F"/>
    <w:rsid w:val="00094008"/>
    <w:rsid w:val="000A23B1"/>
    <w:rsid w:val="000A3EAB"/>
    <w:rsid w:val="000B6917"/>
    <w:rsid w:val="000B6C78"/>
    <w:rsid w:val="000E38B4"/>
    <w:rsid w:val="000F10A2"/>
    <w:rsid w:val="000F67A1"/>
    <w:rsid w:val="00101943"/>
    <w:rsid w:val="001258B3"/>
    <w:rsid w:val="00151BE6"/>
    <w:rsid w:val="00171C6C"/>
    <w:rsid w:val="00177853"/>
    <w:rsid w:val="001845F6"/>
    <w:rsid w:val="00193C4B"/>
    <w:rsid w:val="001A044B"/>
    <w:rsid w:val="001A236E"/>
    <w:rsid w:val="001A4CD0"/>
    <w:rsid w:val="001A594E"/>
    <w:rsid w:val="001C5600"/>
    <w:rsid w:val="001C7D8D"/>
    <w:rsid w:val="001D15CB"/>
    <w:rsid w:val="001D160B"/>
    <w:rsid w:val="001E0047"/>
    <w:rsid w:val="001F120D"/>
    <w:rsid w:val="00216F25"/>
    <w:rsid w:val="00241D69"/>
    <w:rsid w:val="00253FF9"/>
    <w:rsid w:val="00264529"/>
    <w:rsid w:val="0029648C"/>
    <w:rsid w:val="002D2D43"/>
    <w:rsid w:val="002E265A"/>
    <w:rsid w:val="002E74B2"/>
    <w:rsid w:val="002F33FA"/>
    <w:rsid w:val="0030585B"/>
    <w:rsid w:val="003262C3"/>
    <w:rsid w:val="00362BBE"/>
    <w:rsid w:val="00385BDF"/>
    <w:rsid w:val="00390233"/>
    <w:rsid w:val="00394533"/>
    <w:rsid w:val="00397C97"/>
    <w:rsid w:val="003A3EDC"/>
    <w:rsid w:val="003D5AB4"/>
    <w:rsid w:val="003E79DE"/>
    <w:rsid w:val="003F322F"/>
    <w:rsid w:val="003F6C87"/>
    <w:rsid w:val="00406A46"/>
    <w:rsid w:val="00411E18"/>
    <w:rsid w:val="00424FAE"/>
    <w:rsid w:val="0042576D"/>
    <w:rsid w:val="00431292"/>
    <w:rsid w:val="0044192A"/>
    <w:rsid w:val="00446765"/>
    <w:rsid w:val="00452AD8"/>
    <w:rsid w:val="00484002"/>
    <w:rsid w:val="004B36E1"/>
    <w:rsid w:val="004D0FB9"/>
    <w:rsid w:val="004D7675"/>
    <w:rsid w:val="004F2331"/>
    <w:rsid w:val="0050560D"/>
    <w:rsid w:val="00527459"/>
    <w:rsid w:val="0055535B"/>
    <w:rsid w:val="00577976"/>
    <w:rsid w:val="005909B3"/>
    <w:rsid w:val="005B37F3"/>
    <w:rsid w:val="005C1797"/>
    <w:rsid w:val="005C3809"/>
    <w:rsid w:val="005D26D7"/>
    <w:rsid w:val="005D465A"/>
    <w:rsid w:val="005D74FB"/>
    <w:rsid w:val="005E2B83"/>
    <w:rsid w:val="005E4632"/>
    <w:rsid w:val="005E5CF8"/>
    <w:rsid w:val="005F3004"/>
    <w:rsid w:val="00610519"/>
    <w:rsid w:val="006117D5"/>
    <w:rsid w:val="00612BE5"/>
    <w:rsid w:val="00617934"/>
    <w:rsid w:val="006469E0"/>
    <w:rsid w:val="00654E07"/>
    <w:rsid w:val="00665DA9"/>
    <w:rsid w:val="00697D97"/>
    <w:rsid w:val="006B4E41"/>
    <w:rsid w:val="006B6502"/>
    <w:rsid w:val="006C007C"/>
    <w:rsid w:val="006C0DA0"/>
    <w:rsid w:val="006E1AEE"/>
    <w:rsid w:val="006E5441"/>
    <w:rsid w:val="006F239E"/>
    <w:rsid w:val="0071051F"/>
    <w:rsid w:val="00732F94"/>
    <w:rsid w:val="00733BED"/>
    <w:rsid w:val="0073655D"/>
    <w:rsid w:val="00740637"/>
    <w:rsid w:val="00743B54"/>
    <w:rsid w:val="007441D0"/>
    <w:rsid w:val="00752B1B"/>
    <w:rsid w:val="007602F7"/>
    <w:rsid w:val="00776D61"/>
    <w:rsid w:val="00783F35"/>
    <w:rsid w:val="00783F47"/>
    <w:rsid w:val="00791599"/>
    <w:rsid w:val="007B0B91"/>
    <w:rsid w:val="007B7D6C"/>
    <w:rsid w:val="007E32FC"/>
    <w:rsid w:val="008135FE"/>
    <w:rsid w:val="00822BE2"/>
    <w:rsid w:val="00837093"/>
    <w:rsid w:val="00846431"/>
    <w:rsid w:val="00851E53"/>
    <w:rsid w:val="00856637"/>
    <w:rsid w:val="00863BD5"/>
    <w:rsid w:val="00866C7C"/>
    <w:rsid w:val="00893640"/>
    <w:rsid w:val="008D0DC7"/>
    <w:rsid w:val="008F6E24"/>
    <w:rsid w:val="00902A8C"/>
    <w:rsid w:val="009153DD"/>
    <w:rsid w:val="009307F3"/>
    <w:rsid w:val="00953938"/>
    <w:rsid w:val="00957F88"/>
    <w:rsid w:val="009B0E1F"/>
    <w:rsid w:val="009E0B92"/>
    <w:rsid w:val="009F797E"/>
    <w:rsid w:val="00A2679C"/>
    <w:rsid w:val="00A3495F"/>
    <w:rsid w:val="00A41F98"/>
    <w:rsid w:val="00AC1180"/>
    <w:rsid w:val="00AC71A3"/>
    <w:rsid w:val="00AD061E"/>
    <w:rsid w:val="00B02996"/>
    <w:rsid w:val="00B535E6"/>
    <w:rsid w:val="00B705CC"/>
    <w:rsid w:val="00B70607"/>
    <w:rsid w:val="00B71DF4"/>
    <w:rsid w:val="00B72FA5"/>
    <w:rsid w:val="00B83684"/>
    <w:rsid w:val="00B87FE0"/>
    <w:rsid w:val="00B96E80"/>
    <w:rsid w:val="00BB42E5"/>
    <w:rsid w:val="00BB50F0"/>
    <w:rsid w:val="00BB5757"/>
    <w:rsid w:val="00BC53FE"/>
    <w:rsid w:val="00BD49F9"/>
    <w:rsid w:val="00BF44D8"/>
    <w:rsid w:val="00C205C6"/>
    <w:rsid w:val="00C3516F"/>
    <w:rsid w:val="00C51BC2"/>
    <w:rsid w:val="00C655F2"/>
    <w:rsid w:val="00C93AD4"/>
    <w:rsid w:val="00CA2E11"/>
    <w:rsid w:val="00CA4FC3"/>
    <w:rsid w:val="00CB4E72"/>
    <w:rsid w:val="00CC09EC"/>
    <w:rsid w:val="00CD6F75"/>
    <w:rsid w:val="00CE202F"/>
    <w:rsid w:val="00CF3DB9"/>
    <w:rsid w:val="00CF5B11"/>
    <w:rsid w:val="00D10015"/>
    <w:rsid w:val="00D3551D"/>
    <w:rsid w:val="00D409C0"/>
    <w:rsid w:val="00D45950"/>
    <w:rsid w:val="00D466CB"/>
    <w:rsid w:val="00D56D0B"/>
    <w:rsid w:val="00D81E53"/>
    <w:rsid w:val="00D83CD0"/>
    <w:rsid w:val="00DA16C3"/>
    <w:rsid w:val="00DB6CFC"/>
    <w:rsid w:val="00DE2E54"/>
    <w:rsid w:val="00DF09DA"/>
    <w:rsid w:val="00E11EEF"/>
    <w:rsid w:val="00E16D48"/>
    <w:rsid w:val="00E17334"/>
    <w:rsid w:val="00E319BD"/>
    <w:rsid w:val="00E33727"/>
    <w:rsid w:val="00E36F1C"/>
    <w:rsid w:val="00E555C9"/>
    <w:rsid w:val="00E95D1E"/>
    <w:rsid w:val="00ED4B7F"/>
    <w:rsid w:val="00EE609E"/>
    <w:rsid w:val="00F1393F"/>
    <w:rsid w:val="00F17D9A"/>
    <w:rsid w:val="00F4296F"/>
    <w:rsid w:val="00F45AB3"/>
    <w:rsid w:val="00F51750"/>
    <w:rsid w:val="00F7412C"/>
    <w:rsid w:val="00F74C61"/>
    <w:rsid w:val="00FC58FC"/>
    <w:rsid w:val="00FD5D85"/>
    <w:rsid w:val="00FD5FC3"/>
    <w:rsid w:val="00FE2F97"/>
    <w:rsid w:val="00FE429F"/>
    <w:rsid w:val="00FE63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03936B6"/>
  <w14:defaultImageDpi w14:val="300"/>
  <w15:docId w15:val="{6900DD53-A504-4323-ADF9-53632E84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paragraph" w:styleId="Revizija">
    <w:name w:val="Revision"/>
    <w:hidden/>
    <w:uiPriority w:val="99"/>
    <w:semiHidden/>
    <w:rsid w:val="00F74C61"/>
    <w:rPr>
      <w:sz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2B8F-3E15-4D32-A6BE-AACDD10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6</cp:revision>
  <cp:lastPrinted>2015-01-21T09:04:00Z</cp:lastPrinted>
  <dcterms:created xsi:type="dcterms:W3CDTF">2025-05-21T12:22:00Z</dcterms:created>
  <dcterms:modified xsi:type="dcterms:W3CDTF">2025-06-02T11:18:00Z</dcterms:modified>
</cp:coreProperties>
</file>