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8FCB6" w14:textId="77777777" w:rsidR="00ED4B7F" w:rsidRPr="00D55065" w:rsidRDefault="00ED4B7F" w:rsidP="00446765">
      <w:pPr>
        <w:autoSpaceDE w:val="0"/>
        <w:autoSpaceDN w:val="0"/>
        <w:adjustRightInd w:val="0"/>
        <w:jc w:val="both"/>
        <w:rPr>
          <w:rFonts w:ascii="Times New Roman" w:hAnsi="Times New Roman" w:cs="Times New Roman"/>
          <w:b/>
          <w:sz w:val="22"/>
          <w:szCs w:val="22"/>
          <w:u w:val="single"/>
        </w:rPr>
      </w:pPr>
      <w:bookmarkStart w:id="0" w:name="_GoBack"/>
      <w:bookmarkEnd w:id="0"/>
    </w:p>
    <w:p w14:paraId="0F08B1C7" w14:textId="4A794F56" w:rsidR="001A4CD0" w:rsidRPr="00D55065" w:rsidRDefault="00DA73D5" w:rsidP="001A4CD0">
      <w:pPr>
        <w:pStyle w:val="Naslov1"/>
        <w:rPr>
          <w:rFonts w:ascii="Times New Roman" w:hAnsi="Times New Roman" w:cs="Times New Roman"/>
          <w:snapToGrid w:val="0"/>
          <w:color w:val="auto"/>
          <w:sz w:val="22"/>
          <w:szCs w:val="22"/>
        </w:rPr>
      </w:pPr>
      <w:r>
        <w:rPr>
          <w:rFonts w:ascii="Times New Roman" w:hAnsi="Times New Roman" w:cs="Times New Roman"/>
          <w:snapToGrid w:val="0"/>
          <w:color w:val="auto"/>
          <w:sz w:val="22"/>
          <w:szCs w:val="22"/>
        </w:rPr>
        <w:t>JR2</w:t>
      </w:r>
      <w:r w:rsidR="004B7B03" w:rsidRPr="00D55065">
        <w:rPr>
          <w:rFonts w:ascii="Times New Roman" w:hAnsi="Times New Roman" w:cs="Times New Roman"/>
          <w:snapToGrid w:val="0"/>
          <w:color w:val="auto"/>
          <w:sz w:val="22"/>
          <w:szCs w:val="22"/>
        </w:rPr>
        <w:t>–E-ZALOŽNIŠTVO–2018</w:t>
      </w:r>
      <w:r w:rsidR="001A4CD0" w:rsidRPr="00D55065">
        <w:rPr>
          <w:rFonts w:ascii="Times New Roman" w:hAnsi="Times New Roman" w:cs="Times New Roman"/>
          <w:snapToGrid w:val="0"/>
          <w:color w:val="auto"/>
          <w:sz w:val="22"/>
          <w:szCs w:val="22"/>
        </w:rPr>
        <w:t xml:space="preserve">: </w:t>
      </w:r>
      <w:r w:rsidR="001A4CD0" w:rsidRPr="00D55065">
        <w:rPr>
          <w:rFonts w:ascii="Times New Roman" w:hAnsi="Times New Roman" w:cs="Times New Roman"/>
          <w:color w:val="auto"/>
          <w:sz w:val="22"/>
          <w:szCs w:val="22"/>
        </w:rPr>
        <w:t>Javni razpis za izbor kulturnih projektov na področju elektronskega založništva za leto 201</w:t>
      </w:r>
      <w:r w:rsidR="004B7B03" w:rsidRPr="00D55065">
        <w:rPr>
          <w:rFonts w:ascii="Times New Roman" w:hAnsi="Times New Roman" w:cs="Times New Roman"/>
          <w:color w:val="auto"/>
          <w:sz w:val="22"/>
          <w:szCs w:val="22"/>
        </w:rPr>
        <w:t>8</w:t>
      </w:r>
      <w:r w:rsidR="001A4CD0" w:rsidRPr="00D55065">
        <w:rPr>
          <w:rFonts w:ascii="Times New Roman" w:hAnsi="Times New Roman" w:cs="Times New Roman"/>
          <w:color w:val="auto"/>
          <w:sz w:val="22"/>
          <w:szCs w:val="22"/>
        </w:rPr>
        <w:t>, področje E</w:t>
      </w:r>
      <w:r w:rsidR="00D55065" w:rsidRPr="00D55065">
        <w:rPr>
          <w:rFonts w:ascii="Times New Roman" w:hAnsi="Times New Roman" w:cs="Times New Roman"/>
          <w:color w:val="auto"/>
          <w:sz w:val="22"/>
          <w:szCs w:val="22"/>
        </w:rPr>
        <w:t>lektronske</w:t>
      </w:r>
      <w:r w:rsidR="004B7B03" w:rsidRPr="00D55065">
        <w:rPr>
          <w:rFonts w:ascii="Times New Roman" w:hAnsi="Times New Roman" w:cs="Times New Roman"/>
          <w:color w:val="auto"/>
          <w:sz w:val="22"/>
          <w:szCs w:val="22"/>
        </w:rPr>
        <w:t xml:space="preserve"> in zvočne knjige</w:t>
      </w:r>
    </w:p>
    <w:p w14:paraId="4EA55BFF" w14:textId="77777777" w:rsidR="00740637" w:rsidRPr="00D55065" w:rsidRDefault="00740637" w:rsidP="00446765">
      <w:pPr>
        <w:autoSpaceDE w:val="0"/>
        <w:autoSpaceDN w:val="0"/>
        <w:adjustRightInd w:val="0"/>
        <w:jc w:val="both"/>
        <w:rPr>
          <w:rFonts w:ascii="Times New Roman" w:hAnsi="Times New Roman" w:cs="Times New Roman"/>
          <w:b/>
          <w:sz w:val="22"/>
          <w:szCs w:val="22"/>
          <w:u w:val="single"/>
        </w:rPr>
      </w:pPr>
    </w:p>
    <w:p w14:paraId="4643904F" w14:textId="4E8AD782" w:rsidR="00ED4B7F" w:rsidRPr="00D55065" w:rsidRDefault="00E36F1C" w:rsidP="00446765">
      <w:pPr>
        <w:autoSpaceDE w:val="0"/>
        <w:autoSpaceDN w:val="0"/>
        <w:adjustRightInd w:val="0"/>
        <w:jc w:val="both"/>
        <w:rPr>
          <w:rFonts w:ascii="Times New Roman" w:hAnsi="Times New Roman" w:cs="Times New Roman"/>
          <w:b/>
          <w:sz w:val="22"/>
          <w:szCs w:val="22"/>
          <w:u w:val="single"/>
        </w:rPr>
      </w:pPr>
      <w:r w:rsidRPr="00D55065">
        <w:rPr>
          <w:rFonts w:ascii="Times New Roman" w:hAnsi="Times New Roman" w:cs="Times New Roman"/>
          <w:b/>
          <w:sz w:val="22"/>
          <w:szCs w:val="22"/>
          <w:u w:val="single"/>
        </w:rPr>
        <w:t>OBR1-</w:t>
      </w:r>
      <w:r w:rsidR="00DB6CFC" w:rsidRPr="00D55065">
        <w:rPr>
          <w:rFonts w:ascii="Times New Roman" w:hAnsi="Times New Roman" w:cs="Times New Roman"/>
          <w:b/>
          <w:sz w:val="22"/>
          <w:szCs w:val="22"/>
          <w:u w:val="single"/>
        </w:rPr>
        <w:t>E</w:t>
      </w:r>
      <w:r w:rsidR="004B7B03" w:rsidRPr="00D55065">
        <w:rPr>
          <w:rFonts w:ascii="Times New Roman" w:hAnsi="Times New Roman" w:cs="Times New Roman"/>
          <w:b/>
          <w:sz w:val="22"/>
          <w:szCs w:val="22"/>
          <w:u w:val="single"/>
        </w:rPr>
        <w:t>Z-</w:t>
      </w:r>
      <w:r w:rsidR="00DB6CFC" w:rsidRPr="00D55065">
        <w:rPr>
          <w:rFonts w:ascii="Times New Roman" w:hAnsi="Times New Roman" w:cs="Times New Roman"/>
          <w:b/>
          <w:sz w:val="22"/>
          <w:szCs w:val="22"/>
          <w:u w:val="single"/>
        </w:rPr>
        <w:t>KNJIG</w:t>
      </w:r>
      <w:r w:rsidR="00A41F98" w:rsidRPr="00D55065">
        <w:rPr>
          <w:rFonts w:ascii="Times New Roman" w:hAnsi="Times New Roman" w:cs="Times New Roman"/>
          <w:b/>
          <w:sz w:val="22"/>
          <w:szCs w:val="22"/>
          <w:u w:val="single"/>
        </w:rPr>
        <w:t xml:space="preserve">E </w:t>
      </w:r>
    </w:p>
    <w:p w14:paraId="0575A2E2" w14:textId="77777777" w:rsidR="00ED4B7F" w:rsidRPr="00D55065" w:rsidRDefault="00ED4B7F" w:rsidP="00ED4B7F">
      <w:pPr>
        <w:rPr>
          <w:rFonts w:ascii="Times New Roman" w:hAnsi="Times New Roman" w:cs="Times New Roman"/>
          <w:b/>
          <w:sz w:val="22"/>
          <w:szCs w:val="22"/>
        </w:rPr>
      </w:pPr>
    </w:p>
    <w:p w14:paraId="27123D1A" w14:textId="77777777" w:rsidR="00E36F1C" w:rsidRPr="00D55065" w:rsidRDefault="00E36F1C" w:rsidP="00ED4B7F">
      <w:pPr>
        <w:rPr>
          <w:rFonts w:ascii="Times New Roman" w:hAnsi="Times New Roman" w:cs="Times New Roman"/>
          <w:b/>
          <w:sz w:val="22"/>
          <w:szCs w:val="22"/>
        </w:rPr>
      </w:pPr>
    </w:p>
    <w:p w14:paraId="0CF6661C" w14:textId="77777777" w:rsidR="00ED4B7F" w:rsidRPr="00D55065" w:rsidRDefault="00ED4B7F" w:rsidP="00ED4B7F">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bCs/>
          <w:szCs w:val="22"/>
          <w:u w:val="single"/>
        </w:rPr>
      </w:pPr>
      <w:r w:rsidRPr="00D55065">
        <w:rPr>
          <w:b/>
          <w:bCs/>
          <w:szCs w:val="22"/>
          <w:u w:val="single"/>
        </w:rPr>
        <w:t xml:space="preserve">Podatki o prijavitelju </w:t>
      </w:r>
    </w:p>
    <w:p w14:paraId="63B807E0" w14:textId="77777777" w:rsidR="00ED4B7F" w:rsidRPr="00D55065" w:rsidRDefault="00ED4B7F" w:rsidP="00ED4B7F">
      <w:pPr>
        <w:rPr>
          <w:rFonts w:ascii="Times New Roman" w:hAnsi="Times New Roman" w:cs="Times New Roman"/>
          <w:sz w:val="22"/>
          <w:szCs w:val="22"/>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500"/>
      </w:tblGrid>
      <w:tr w:rsidR="00654E07" w:rsidRPr="00D55065" w14:paraId="136D4498" w14:textId="77777777" w:rsidTr="00F3196E">
        <w:trPr>
          <w:trHeight w:val="20"/>
        </w:trPr>
        <w:tc>
          <w:tcPr>
            <w:tcW w:w="4750" w:type="dxa"/>
          </w:tcPr>
          <w:p w14:paraId="2613160F"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Naziv prijavitelja:</w:t>
            </w:r>
          </w:p>
        </w:tc>
        <w:tc>
          <w:tcPr>
            <w:tcW w:w="4500" w:type="dxa"/>
          </w:tcPr>
          <w:p w14:paraId="454216B0"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bookmarkStart w:id="1" w:name="Besedilo3"/>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bookmarkEnd w:id="1"/>
          </w:p>
        </w:tc>
      </w:tr>
      <w:tr w:rsidR="00654E07" w:rsidRPr="00D55065" w14:paraId="0BE15D2A" w14:textId="77777777" w:rsidTr="00F3196E">
        <w:trPr>
          <w:trHeight w:val="20"/>
        </w:trPr>
        <w:tc>
          <w:tcPr>
            <w:tcW w:w="4750" w:type="dxa"/>
          </w:tcPr>
          <w:p w14:paraId="61ED28D9"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Naslov (sedež):</w:t>
            </w:r>
          </w:p>
        </w:tc>
        <w:tc>
          <w:tcPr>
            <w:tcW w:w="4500" w:type="dxa"/>
          </w:tcPr>
          <w:p w14:paraId="6244FE6C"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140E8518" w14:textId="77777777" w:rsidTr="00F3196E">
        <w:trPr>
          <w:trHeight w:val="320"/>
        </w:trPr>
        <w:tc>
          <w:tcPr>
            <w:tcW w:w="4750" w:type="dxa"/>
          </w:tcPr>
          <w:p w14:paraId="5FBFC542"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Naslov za vročanje (če ni enak sedežu prijavitelja):</w:t>
            </w:r>
          </w:p>
        </w:tc>
        <w:tc>
          <w:tcPr>
            <w:tcW w:w="4500" w:type="dxa"/>
          </w:tcPr>
          <w:p w14:paraId="5AFF6D3C"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012F4E25" w14:textId="77777777" w:rsidTr="00F3196E">
        <w:trPr>
          <w:trHeight w:val="20"/>
        </w:trPr>
        <w:tc>
          <w:tcPr>
            <w:tcW w:w="4750" w:type="dxa"/>
          </w:tcPr>
          <w:p w14:paraId="0C14AB96"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Zavezanec za DDV:</w:t>
            </w:r>
          </w:p>
        </w:tc>
        <w:tc>
          <w:tcPr>
            <w:tcW w:w="4500" w:type="dxa"/>
          </w:tcPr>
          <w:p w14:paraId="10074002"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 xml:space="preserve">DA </w:t>
            </w:r>
            <w:r w:rsidRPr="00D55065">
              <w:rPr>
                <w:rFonts w:ascii="Times New Roman" w:hAnsi="Times New Roman" w:cs="Times New Roman"/>
                <w:sz w:val="22"/>
                <w:szCs w:val="22"/>
              </w:rPr>
              <w:fldChar w:fldCharType="begin">
                <w:ffData>
                  <w:name w:val="Potrditev3"/>
                  <w:enabled/>
                  <w:calcOnExit w:val="0"/>
                  <w:checkBox>
                    <w:sizeAuto/>
                    <w:default w:val="0"/>
                  </w:checkBox>
                </w:ffData>
              </w:fldChar>
            </w:r>
            <w:bookmarkStart w:id="2" w:name="Potrditev3"/>
            <w:r w:rsidRPr="00D55065">
              <w:rPr>
                <w:rFonts w:ascii="Times New Roman" w:hAnsi="Times New Roman" w:cs="Times New Roman"/>
                <w:sz w:val="22"/>
                <w:szCs w:val="22"/>
              </w:rPr>
              <w:instrText xml:space="preserve"> FORMCHECKBOX </w:instrText>
            </w:r>
            <w:r w:rsidR="00DA73D5">
              <w:rPr>
                <w:rFonts w:ascii="Times New Roman" w:hAnsi="Times New Roman" w:cs="Times New Roman"/>
                <w:sz w:val="22"/>
                <w:szCs w:val="22"/>
              </w:rPr>
            </w:r>
            <w:r w:rsidR="00DA73D5">
              <w:rPr>
                <w:rFonts w:ascii="Times New Roman" w:hAnsi="Times New Roman" w:cs="Times New Roman"/>
                <w:sz w:val="22"/>
                <w:szCs w:val="22"/>
              </w:rPr>
              <w:fldChar w:fldCharType="separate"/>
            </w:r>
            <w:r w:rsidRPr="00D55065">
              <w:rPr>
                <w:rFonts w:ascii="Times New Roman" w:hAnsi="Times New Roman" w:cs="Times New Roman"/>
                <w:sz w:val="22"/>
                <w:szCs w:val="22"/>
              </w:rPr>
              <w:fldChar w:fldCharType="end"/>
            </w:r>
            <w:bookmarkEnd w:id="2"/>
            <w:r w:rsidRPr="00D55065">
              <w:rPr>
                <w:rFonts w:ascii="Times New Roman" w:hAnsi="Times New Roman" w:cs="Times New Roman"/>
                <w:sz w:val="22"/>
                <w:szCs w:val="22"/>
              </w:rPr>
              <w:t xml:space="preserve">      NE </w:t>
            </w:r>
            <w:r w:rsidRPr="00D55065">
              <w:rPr>
                <w:rFonts w:ascii="Times New Roman" w:hAnsi="Times New Roman" w:cs="Times New Roman"/>
                <w:sz w:val="22"/>
                <w:szCs w:val="22"/>
              </w:rPr>
              <w:fldChar w:fldCharType="begin">
                <w:ffData>
                  <w:name w:val="Potrditev4"/>
                  <w:enabled/>
                  <w:calcOnExit w:val="0"/>
                  <w:checkBox>
                    <w:sizeAuto/>
                    <w:default w:val="0"/>
                  </w:checkBox>
                </w:ffData>
              </w:fldChar>
            </w:r>
            <w:bookmarkStart w:id="3" w:name="Potrditev4"/>
            <w:r w:rsidRPr="00D55065">
              <w:rPr>
                <w:rFonts w:ascii="Times New Roman" w:hAnsi="Times New Roman" w:cs="Times New Roman"/>
                <w:sz w:val="22"/>
                <w:szCs w:val="22"/>
              </w:rPr>
              <w:instrText xml:space="preserve"> FORMCHECKBOX </w:instrText>
            </w:r>
            <w:r w:rsidR="00DA73D5">
              <w:rPr>
                <w:rFonts w:ascii="Times New Roman" w:hAnsi="Times New Roman" w:cs="Times New Roman"/>
                <w:sz w:val="22"/>
                <w:szCs w:val="22"/>
              </w:rPr>
            </w:r>
            <w:r w:rsidR="00DA73D5">
              <w:rPr>
                <w:rFonts w:ascii="Times New Roman" w:hAnsi="Times New Roman" w:cs="Times New Roman"/>
                <w:sz w:val="22"/>
                <w:szCs w:val="22"/>
              </w:rPr>
              <w:fldChar w:fldCharType="separate"/>
            </w:r>
            <w:r w:rsidRPr="00D55065">
              <w:rPr>
                <w:rFonts w:ascii="Times New Roman" w:hAnsi="Times New Roman" w:cs="Times New Roman"/>
                <w:sz w:val="22"/>
                <w:szCs w:val="22"/>
              </w:rPr>
              <w:fldChar w:fldCharType="end"/>
            </w:r>
            <w:bookmarkEnd w:id="3"/>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Arial Unicode MS" w:hAnsi="Times New Roman" w:cs="Times New Roman"/>
                <w:sz w:val="22"/>
                <w:szCs w:val="22"/>
              </w:rPr>
              <w:t> </w:t>
            </w:r>
            <w:r w:rsidRPr="00D55065">
              <w:rPr>
                <w:rFonts w:ascii="Times New Roman" w:eastAsia="Arial Unicode MS" w:hAnsi="Times New Roman" w:cs="Times New Roman"/>
                <w:sz w:val="22"/>
                <w:szCs w:val="22"/>
              </w:rPr>
              <w:t> </w:t>
            </w:r>
            <w:r w:rsidRPr="00D55065">
              <w:rPr>
                <w:rFonts w:ascii="Times New Roman" w:eastAsia="Arial Unicode MS" w:hAnsi="Times New Roman" w:cs="Times New Roman"/>
                <w:sz w:val="22"/>
                <w:szCs w:val="22"/>
              </w:rPr>
              <w:t> </w:t>
            </w:r>
            <w:r w:rsidRPr="00D55065">
              <w:rPr>
                <w:rFonts w:ascii="Times New Roman" w:eastAsia="Arial Unicode MS" w:hAnsi="Times New Roman" w:cs="Times New Roman"/>
                <w:sz w:val="22"/>
                <w:szCs w:val="22"/>
              </w:rPr>
              <w:t> </w:t>
            </w:r>
            <w:r w:rsidRPr="00D55065">
              <w:rPr>
                <w:rFonts w:ascii="Times New Roman" w:eastAsia="Arial Unicode MS"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06906DD6" w14:textId="77777777" w:rsidTr="00F3196E">
        <w:trPr>
          <w:trHeight w:val="20"/>
        </w:trPr>
        <w:tc>
          <w:tcPr>
            <w:tcW w:w="4750" w:type="dxa"/>
          </w:tcPr>
          <w:p w14:paraId="0ED58483"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Davčna številka:</w:t>
            </w:r>
          </w:p>
        </w:tc>
        <w:tc>
          <w:tcPr>
            <w:tcW w:w="4500" w:type="dxa"/>
          </w:tcPr>
          <w:p w14:paraId="3049495E"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1FF44138" w14:textId="77777777" w:rsidTr="00F3196E">
        <w:trPr>
          <w:trHeight w:val="20"/>
        </w:trPr>
        <w:tc>
          <w:tcPr>
            <w:tcW w:w="4750" w:type="dxa"/>
          </w:tcPr>
          <w:p w14:paraId="6DD25BEE"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Matična številka:</w:t>
            </w:r>
          </w:p>
        </w:tc>
        <w:tc>
          <w:tcPr>
            <w:tcW w:w="4500" w:type="dxa"/>
          </w:tcPr>
          <w:p w14:paraId="3A1DAFF6"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69D57E60" w14:textId="77777777" w:rsidTr="00F3196E">
        <w:trPr>
          <w:trHeight w:val="20"/>
        </w:trPr>
        <w:tc>
          <w:tcPr>
            <w:tcW w:w="4750" w:type="dxa"/>
          </w:tcPr>
          <w:p w14:paraId="7876B471"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Transakcijski račun:</w:t>
            </w:r>
          </w:p>
        </w:tc>
        <w:tc>
          <w:tcPr>
            <w:tcW w:w="4500" w:type="dxa"/>
          </w:tcPr>
          <w:p w14:paraId="7CF54E9B"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505AFEFB" w14:textId="77777777" w:rsidTr="00F3196E">
        <w:trPr>
          <w:trHeight w:val="20"/>
        </w:trPr>
        <w:tc>
          <w:tcPr>
            <w:tcW w:w="4750" w:type="dxa"/>
          </w:tcPr>
          <w:p w14:paraId="3E5E22A2"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Naziv banke in ekspozitura:</w:t>
            </w:r>
          </w:p>
        </w:tc>
        <w:tc>
          <w:tcPr>
            <w:tcW w:w="4500" w:type="dxa"/>
          </w:tcPr>
          <w:p w14:paraId="3C63810F"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6DF03290" w14:textId="77777777" w:rsidTr="00F3196E">
        <w:trPr>
          <w:trHeight w:val="20"/>
        </w:trPr>
        <w:tc>
          <w:tcPr>
            <w:tcW w:w="4750" w:type="dxa"/>
          </w:tcPr>
          <w:p w14:paraId="4DF4B78D"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Naslov banke (ulica, kraj):</w:t>
            </w:r>
          </w:p>
        </w:tc>
        <w:tc>
          <w:tcPr>
            <w:tcW w:w="4500" w:type="dxa"/>
          </w:tcPr>
          <w:p w14:paraId="40328A4B"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1EAD2743" w14:textId="77777777" w:rsidTr="00F3196E">
        <w:trPr>
          <w:trHeight w:val="20"/>
        </w:trPr>
        <w:tc>
          <w:tcPr>
            <w:tcW w:w="4750" w:type="dxa"/>
          </w:tcPr>
          <w:p w14:paraId="32D0BDEB"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Kontaktna oseba in funkcija:</w:t>
            </w:r>
          </w:p>
        </w:tc>
        <w:tc>
          <w:tcPr>
            <w:tcW w:w="4500" w:type="dxa"/>
          </w:tcPr>
          <w:p w14:paraId="0D12A0BD"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79AC0552" w14:textId="77777777" w:rsidTr="00F3196E">
        <w:trPr>
          <w:trHeight w:val="20"/>
        </w:trPr>
        <w:tc>
          <w:tcPr>
            <w:tcW w:w="4750" w:type="dxa"/>
          </w:tcPr>
          <w:p w14:paraId="73C7FC72"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Telefon, mobilni telefon:</w:t>
            </w:r>
          </w:p>
        </w:tc>
        <w:tc>
          <w:tcPr>
            <w:tcW w:w="4500" w:type="dxa"/>
          </w:tcPr>
          <w:p w14:paraId="5A2C89B7"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442433B9" w14:textId="77777777" w:rsidTr="00F3196E">
        <w:trPr>
          <w:trHeight w:val="20"/>
        </w:trPr>
        <w:tc>
          <w:tcPr>
            <w:tcW w:w="4750" w:type="dxa"/>
          </w:tcPr>
          <w:p w14:paraId="575524CE"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Elektronska pošta</w:t>
            </w:r>
            <w:r w:rsidRPr="00D55065">
              <w:rPr>
                <w:rStyle w:val="Sprotnaopomba-sklic"/>
                <w:rFonts w:ascii="Times New Roman" w:hAnsi="Times New Roman" w:cs="Times New Roman"/>
                <w:sz w:val="22"/>
                <w:szCs w:val="22"/>
              </w:rPr>
              <w:footnoteReference w:id="1"/>
            </w:r>
            <w:r w:rsidRPr="00D55065">
              <w:rPr>
                <w:rFonts w:ascii="Times New Roman" w:hAnsi="Times New Roman" w:cs="Times New Roman"/>
                <w:sz w:val="22"/>
                <w:szCs w:val="22"/>
              </w:rPr>
              <w:t>:</w:t>
            </w:r>
          </w:p>
        </w:tc>
        <w:tc>
          <w:tcPr>
            <w:tcW w:w="4500" w:type="dxa"/>
          </w:tcPr>
          <w:p w14:paraId="7871E326"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654E07" w:rsidRPr="00D55065" w14:paraId="03BF396C" w14:textId="77777777" w:rsidTr="00F3196E">
        <w:trPr>
          <w:trHeight w:val="284"/>
        </w:trPr>
        <w:tc>
          <w:tcPr>
            <w:tcW w:w="4750" w:type="dxa"/>
          </w:tcPr>
          <w:p w14:paraId="3BE1110E"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Spletna stran:</w:t>
            </w:r>
          </w:p>
        </w:tc>
        <w:tc>
          <w:tcPr>
            <w:tcW w:w="4500" w:type="dxa"/>
          </w:tcPr>
          <w:p w14:paraId="44581F8D"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r w:rsidR="00ED4B7F" w:rsidRPr="00D55065" w14:paraId="6C1A8557" w14:textId="77777777" w:rsidTr="00F3196E">
        <w:trPr>
          <w:trHeight w:val="284"/>
        </w:trPr>
        <w:tc>
          <w:tcPr>
            <w:tcW w:w="4750" w:type="dxa"/>
          </w:tcPr>
          <w:p w14:paraId="5A0A8580"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t>Odgovorna oseba in funkcija:</w:t>
            </w:r>
          </w:p>
        </w:tc>
        <w:bookmarkStart w:id="4" w:name="Besedilo13"/>
        <w:tc>
          <w:tcPr>
            <w:tcW w:w="4500" w:type="dxa"/>
          </w:tcPr>
          <w:p w14:paraId="60B07237"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1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noProof/>
                <w:sz w:val="22"/>
                <w:szCs w:val="22"/>
              </w:rPr>
              <w:t> </w:t>
            </w:r>
            <w:r w:rsidRPr="00D55065">
              <w:rPr>
                <w:rFonts w:ascii="Times New Roman" w:hAnsi="Times New Roman" w:cs="Times New Roman"/>
                <w:noProof/>
                <w:sz w:val="22"/>
                <w:szCs w:val="22"/>
              </w:rPr>
              <w:t> </w:t>
            </w:r>
            <w:r w:rsidRPr="00D55065">
              <w:rPr>
                <w:rFonts w:ascii="Times New Roman" w:hAnsi="Times New Roman" w:cs="Times New Roman"/>
                <w:noProof/>
                <w:sz w:val="22"/>
                <w:szCs w:val="22"/>
              </w:rPr>
              <w:t> </w:t>
            </w:r>
            <w:r w:rsidRPr="00D55065">
              <w:rPr>
                <w:rFonts w:ascii="Times New Roman" w:hAnsi="Times New Roman" w:cs="Times New Roman"/>
                <w:noProof/>
                <w:sz w:val="22"/>
                <w:szCs w:val="22"/>
              </w:rPr>
              <w:t> </w:t>
            </w:r>
            <w:r w:rsidRPr="00D55065">
              <w:rPr>
                <w:rFonts w:ascii="Times New Roman" w:hAnsi="Times New Roman" w:cs="Times New Roman"/>
                <w:noProof/>
                <w:sz w:val="22"/>
                <w:szCs w:val="22"/>
              </w:rPr>
              <w:t> </w:t>
            </w:r>
            <w:r w:rsidRPr="00D55065">
              <w:rPr>
                <w:rFonts w:ascii="Times New Roman" w:hAnsi="Times New Roman" w:cs="Times New Roman"/>
                <w:sz w:val="22"/>
                <w:szCs w:val="22"/>
              </w:rPr>
              <w:fldChar w:fldCharType="end"/>
            </w:r>
            <w:bookmarkEnd w:id="4"/>
          </w:p>
        </w:tc>
      </w:tr>
    </w:tbl>
    <w:p w14:paraId="7D17F5B0" w14:textId="77777777" w:rsidR="00ED4B7F" w:rsidRPr="00D55065" w:rsidRDefault="00ED4B7F" w:rsidP="00ED4B7F">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bCs/>
          <w:szCs w:val="22"/>
          <w:u w:val="single"/>
        </w:rPr>
      </w:pPr>
    </w:p>
    <w:p w14:paraId="1B396E1B" w14:textId="77777777" w:rsidR="00ED4B7F" w:rsidRPr="00D55065" w:rsidRDefault="00ED4B7F" w:rsidP="00ED4B7F">
      <w:pPr>
        <w:rPr>
          <w:rFonts w:ascii="Times New Roman" w:hAnsi="Times New Roman" w:cs="Times New Roman"/>
          <w:b/>
          <w:sz w:val="22"/>
          <w:szCs w:val="22"/>
          <w:u w:val="single"/>
        </w:rPr>
      </w:pPr>
      <w:r w:rsidRPr="00D55065">
        <w:rPr>
          <w:rFonts w:ascii="Times New Roman" w:hAnsi="Times New Roman" w:cs="Times New Roman"/>
          <w:b/>
          <w:sz w:val="22"/>
          <w:szCs w:val="22"/>
          <w:u w:val="single"/>
        </w:rPr>
        <w:t>Opis področja</w:t>
      </w:r>
    </w:p>
    <w:p w14:paraId="0541BD61" w14:textId="77777777" w:rsidR="00ED4B7F" w:rsidRPr="00D55065" w:rsidRDefault="00ED4B7F" w:rsidP="00ED4B7F">
      <w:pPr>
        <w:rPr>
          <w:rFonts w:ascii="Times New Roman" w:hAnsi="Times New Roman" w:cs="Times New Roman"/>
          <w:b/>
          <w:sz w:val="22"/>
          <w:szCs w:val="22"/>
          <w:u w:val="single"/>
        </w:rPr>
      </w:pPr>
    </w:p>
    <w:p w14:paraId="2D6E7462" w14:textId="3C6D875B" w:rsidR="00ED4B7F" w:rsidRPr="00D55065" w:rsidRDefault="00ED4B7F" w:rsidP="00752B1B">
      <w:pPr>
        <w:autoSpaceDE w:val="0"/>
        <w:autoSpaceDN w:val="0"/>
        <w:adjustRightInd w:val="0"/>
        <w:jc w:val="both"/>
        <w:rPr>
          <w:rFonts w:ascii="Times New Roman" w:hAnsi="Times New Roman" w:cs="Times New Roman"/>
          <w:sz w:val="22"/>
          <w:szCs w:val="22"/>
        </w:rPr>
      </w:pPr>
      <w:r w:rsidRPr="00D55065">
        <w:rPr>
          <w:rFonts w:ascii="Times New Roman" w:hAnsi="Times New Roman" w:cs="Times New Roman"/>
          <w:sz w:val="22"/>
          <w:szCs w:val="22"/>
        </w:rPr>
        <w:t xml:space="preserve">Na razpis lahko založniki prijavijo </w:t>
      </w:r>
      <w:r w:rsidRPr="00D55065">
        <w:rPr>
          <w:rFonts w:ascii="Times New Roman" w:hAnsi="Times New Roman" w:cs="Times New Roman"/>
          <w:b/>
          <w:sz w:val="22"/>
          <w:szCs w:val="22"/>
        </w:rPr>
        <w:t xml:space="preserve">kulturni projekt izdelave elektronskih </w:t>
      </w:r>
      <w:r w:rsidR="00DD1003" w:rsidRPr="00D55065">
        <w:rPr>
          <w:rFonts w:ascii="Times New Roman" w:hAnsi="Times New Roman" w:cs="Times New Roman"/>
          <w:b/>
          <w:sz w:val="22"/>
          <w:szCs w:val="22"/>
        </w:rPr>
        <w:t xml:space="preserve">ali zvočnih </w:t>
      </w:r>
      <w:r w:rsidRPr="00D55065">
        <w:rPr>
          <w:rFonts w:ascii="Times New Roman" w:hAnsi="Times New Roman" w:cs="Times New Roman"/>
          <w:b/>
          <w:sz w:val="22"/>
          <w:szCs w:val="22"/>
        </w:rPr>
        <w:t xml:space="preserve">knjig, ki vsebuje najmanj </w:t>
      </w:r>
      <w:r w:rsidR="00E36F1C" w:rsidRPr="00D55065">
        <w:rPr>
          <w:rFonts w:ascii="Times New Roman" w:hAnsi="Times New Roman" w:cs="Times New Roman"/>
          <w:b/>
          <w:sz w:val="22"/>
          <w:szCs w:val="22"/>
        </w:rPr>
        <w:t>šest</w:t>
      </w:r>
      <w:r w:rsidRPr="00D55065">
        <w:rPr>
          <w:rFonts w:ascii="Times New Roman" w:hAnsi="Times New Roman" w:cs="Times New Roman"/>
          <w:b/>
          <w:sz w:val="22"/>
          <w:szCs w:val="22"/>
        </w:rPr>
        <w:t xml:space="preserve"> (</w:t>
      </w:r>
      <w:r w:rsidR="00E36F1C" w:rsidRPr="00D55065">
        <w:rPr>
          <w:rFonts w:ascii="Times New Roman" w:hAnsi="Times New Roman" w:cs="Times New Roman"/>
          <w:b/>
          <w:sz w:val="22"/>
          <w:szCs w:val="22"/>
        </w:rPr>
        <w:t>6</w:t>
      </w:r>
      <w:r w:rsidRPr="00D55065">
        <w:rPr>
          <w:rFonts w:ascii="Times New Roman" w:hAnsi="Times New Roman" w:cs="Times New Roman"/>
          <w:b/>
          <w:sz w:val="22"/>
          <w:szCs w:val="22"/>
        </w:rPr>
        <w:t>) knjižnih naslovov</w:t>
      </w:r>
      <w:r w:rsidR="00783F47" w:rsidRPr="00D55065">
        <w:rPr>
          <w:rFonts w:ascii="Times New Roman" w:hAnsi="Times New Roman" w:cs="Times New Roman"/>
          <w:b/>
          <w:sz w:val="22"/>
          <w:szCs w:val="22"/>
        </w:rPr>
        <w:t xml:space="preserve"> </w:t>
      </w:r>
      <w:r w:rsidR="00DD1003" w:rsidRPr="00D55065">
        <w:rPr>
          <w:rFonts w:ascii="Times New Roman" w:hAnsi="Times New Roman" w:cs="Times New Roman"/>
          <w:b/>
          <w:sz w:val="22"/>
          <w:szCs w:val="22"/>
        </w:rPr>
        <w:t xml:space="preserve">v slovenskem jeziku </w:t>
      </w:r>
      <w:r w:rsidR="00783F47" w:rsidRPr="00D55065">
        <w:rPr>
          <w:rFonts w:ascii="Times New Roman" w:hAnsi="Times New Roman" w:cs="Times New Roman"/>
          <w:b/>
          <w:sz w:val="22"/>
          <w:szCs w:val="22"/>
        </w:rPr>
        <w:t>(</w:t>
      </w:r>
      <w:r w:rsidR="00DD1003" w:rsidRPr="00D55065">
        <w:rPr>
          <w:rFonts w:ascii="Times New Roman" w:hAnsi="Times New Roman" w:cs="Times New Roman"/>
          <w:b/>
          <w:sz w:val="22"/>
          <w:szCs w:val="22"/>
        </w:rPr>
        <w:t>izvirno ali prev</w:t>
      </w:r>
      <w:r w:rsidR="00D55065" w:rsidRPr="00D55065">
        <w:rPr>
          <w:rFonts w:ascii="Times New Roman" w:hAnsi="Times New Roman" w:cs="Times New Roman"/>
          <w:b/>
          <w:sz w:val="22"/>
          <w:szCs w:val="22"/>
        </w:rPr>
        <w:t>odno</w:t>
      </w:r>
      <w:r w:rsidR="00DD1003" w:rsidRPr="00D55065">
        <w:rPr>
          <w:rFonts w:ascii="Times New Roman" w:hAnsi="Times New Roman" w:cs="Times New Roman"/>
          <w:b/>
          <w:sz w:val="22"/>
          <w:szCs w:val="22"/>
        </w:rPr>
        <w:t xml:space="preserve"> </w:t>
      </w:r>
      <w:r w:rsidR="00783F47" w:rsidRPr="00D55065">
        <w:rPr>
          <w:rFonts w:ascii="Times New Roman" w:hAnsi="Times New Roman" w:cs="Times New Roman"/>
          <w:b/>
          <w:sz w:val="22"/>
          <w:szCs w:val="22"/>
        </w:rPr>
        <w:t>leposlovje in humanistika</w:t>
      </w:r>
      <w:r w:rsidR="00D27D46" w:rsidRPr="00D55065">
        <w:rPr>
          <w:rFonts w:ascii="Times New Roman" w:hAnsi="Times New Roman" w:cs="Times New Roman"/>
          <w:b/>
          <w:sz w:val="22"/>
          <w:szCs w:val="22"/>
        </w:rPr>
        <w:t xml:space="preserve"> za otroke, mladino in odrasle), od tega najmanj tri (3) knjižna dela sodobnih avtorjev.</w:t>
      </w:r>
      <w:r w:rsidR="00E36F1C" w:rsidRPr="00D55065">
        <w:rPr>
          <w:rFonts w:ascii="Times New Roman" w:hAnsi="Times New Roman" w:cs="Times New Roman"/>
          <w:b/>
          <w:sz w:val="22"/>
          <w:szCs w:val="22"/>
        </w:rPr>
        <w:t xml:space="preserve"> </w:t>
      </w:r>
    </w:p>
    <w:p w14:paraId="12E9D9F1" w14:textId="77777777" w:rsidR="00752B1B" w:rsidRPr="00D55065" w:rsidRDefault="00752B1B" w:rsidP="00752B1B">
      <w:pPr>
        <w:autoSpaceDE w:val="0"/>
        <w:autoSpaceDN w:val="0"/>
        <w:adjustRightInd w:val="0"/>
        <w:jc w:val="both"/>
        <w:rPr>
          <w:rFonts w:ascii="Times New Roman" w:hAnsi="Times New Roman" w:cs="Times New Roman"/>
          <w:b/>
          <w:bCs/>
          <w:sz w:val="22"/>
          <w:szCs w:val="22"/>
          <w:u w:val="single"/>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010"/>
        <w:gridCol w:w="3240"/>
      </w:tblGrid>
      <w:tr w:rsidR="00ED4B7F" w:rsidRPr="00D55065" w14:paraId="39FA9AC6" w14:textId="77777777" w:rsidTr="00F3196E">
        <w:trPr>
          <w:trHeight w:val="107"/>
        </w:trPr>
        <w:tc>
          <w:tcPr>
            <w:tcW w:w="6010" w:type="dxa"/>
            <w:tcBorders>
              <w:top w:val="dotted" w:sz="4" w:space="0" w:color="auto"/>
              <w:left w:val="dotted" w:sz="4" w:space="0" w:color="auto"/>
              <w:bottom w:val="dotted" w:sz="4" w:space="0" w:color="auto"/>
              <w:right w:val="dotted" w:sz="4" w:space="0" w:color="auto"/>
            </w:tcBorders>
          </w:tcPr>
          <w:p w14:paraId="5A372885" w14:textId="58D3D292" w:rsidR="00ED4B7F" w:rsidRPr="00D55065" w:rsidRDefault="00ED4B7F" w:rsidP="00F3196E">
            <w:pPr>
              <w:rPr>
                <w:rFonts w:ascii="Times New Roman" w:hAnsi="Times New Roman" w:cs="Times New Roman"/>
                <w:b/>
                <w:sz w:val="22"/>
                <w:szCs w:val="22"/>
              </w:rPr>
            </w:pPr>
            <w:r w:rsidRPr="00D55065">
              <w:rPr>
                <w:rFonts w:ascii="Times New Roman" w:hAnsi="Times New Roman" w:cs="Times New Roman"/>
                <w:b/>
                <w:sz w:val="22"/>
                <w:szCs w:val="22"/>
              </w:rPr>
              <w:t xml:space="preserve">Skupno število javno dostopnih elektronskih </w:t>
            </w:r>
            <w:r w:rsidR="00DD1003" w:rsidRPr="00D55065">
              <w:rPr>
                <w:rFonts w:ascii="Times New Roman" w:hAnsi="Times New Roman" w:cs="Times New Roman"/>
                <w:b/>
                <w:sz w:val="22"/>
                <w:szCs w:val="22"/>
              </w:rPr>
              <w:t xml:space="preserve">ali zvočnih </w:t>
            </w:r>
            <w:r w:rsidRPr="00D55065">
              <w:rPr>
                <w:rFonts w:ascii="Times New Roman" w:hAnsi="Times New Roman" w:cs="Times New Roman"/>
                <w:b/>
                <w:sz w:val="22"/>
                <w:szCs w:val="22"/>
              </w:rPr>
              <w:t>knjig prijavitelja:</w:t>
            </w:r>
          </w:p>
        </w:tc>
        <w:tc>
          <w:tcPr>
            <w:tcW w:w="3240" w:type="dxa"/>
            <w:tcBorders>
              <w:top w:val="dotted" w:sz="4" w:space="0" w:color="auto"/>
              <w:left w:val="dotted" w:sz="4" w:space="0" w:color="auto"/>
              <w:bottom w:val="dotted" w:sz="4" w:space="0" w:color="auto"/>
              <w:right w:val="dotted" w:sz="4" w:space="0" w:color="auto"/>
            </w:tcBorders>
          </w:tcPr>
          <w:p w14:paraId="111A534E"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r>
    </w:tbl>
    <w:p w14:paraId="5E1063B0" w14:textId="77777777" w:rsidR="00ED4B7F" w:rsidRPr="00D55065" w:rsidRDefault="00ED4B7F" w:rsidP="00ED4B7F">
      <w:pPr>
        <w:rPr>
          <w:rFonts w:ascii="Times New Roman" w:hAnsi="Times New Roman" w:cs="Times New Roman"/>
          <w:sz w:val="22"/>
          <w:szCs w:val="22"/>
        </w:rPr>
      </w:pPr>
    </w:p>
    <w:p w14:paraId="35CD34E6" w14:textId="47B6A036" w:rsidR="00ED4B7F" w:rsidRPr="00D55065" w:rsidRDefault="00ED4B7F" w:rsidP="00ED4B7F">
      <w:pPr>
        <w:rPr>
          <w:rFonts w:ascii="Times New Roman" w:hAnsi="Times New Roman" w:cs="Times New Roman"/>
          <w:b/>
          <w:sz w:val="22"/>
          <w:szCs w:val="22"/>
          <w:u w:val="single"/>
        </w:rPr>
      </w:pPr>
      <w:r w:rsidRPr="00D55065">
        <w:rPr>
          <w:rFonts w:ascii="Times New Roman" w:hAnsi="Times New Roman" w:cs="Times New Roman"/>
          <w:b/>
          <w:sz w:val="22"/>
          <w:szCs w:val="22"/>
          <w:u w:val="single"/>
        </w:rPr>
        <w:t xml:space="preserve">Seznam knjižnih naslovov za izdelavo elektronskih </w:t>
      </w:r>
      <w:r w:rsidR="00DD1003" w:rsidRPr="00D55065">
        <w:rPr>
          <w:rFonts w:ascii="Times New Roman" w:hAnsi="Times New Roman" w:cs="Times New Roman"/>
          <w:b/>
          <w:sz w:val="22"/>
          <w:szCs w:val="22"/>
          <w:u w:val="single"/>
        </w:rPr>
        <w:t>ali zvočnih knjig</w:t>
      </w:r>
      <w:r w:rsidRPr="00D55065">
        <w:rPr>
          <w:rFonts w:ascii="Times New Roman" w:hAnsi="Times New Roman" w:cs="Times New Roman"/>
          <w:b/>
          <w:sz w:val="22"/>
          <w:szCs w:val="22"/>
          <w:u w:val="single"/>
        </w:rPr>
        <w:t xml:space="preserve"> (najmanj </w:t>
      </w:r>
      <w:r w:rsidR="00752B1B" w:rsidRPr="00D55065">
        <w:rPr>
          <w:rFonts w:ascii="Times New Roman" w:hAnsi="Times New Roman" w:cs="Times New Roman"/>
          <w:b/>
          <w:sz w:val="22"/>
          <w:szCs w:val="22"/>
          <w:u w:val="single"/>
        </w:rPr>
        <w:t>6</w:t>
      </w:r>
      <w:r w:rsidRPr="00D55065">
        <w:rPr>
          <w:rFonts w:ascii="Times New Roman" w:hAnsi="Times New Roman" w:cs="Times New Roman"/>
          <w:b/>
          <w:sz w:val="22"/>
          <w:szCs w:val="22"/>
          <w:u w:val="single"/>
        </w:rPr>
        <w:t xml:space="preserve"> knjižnih naslovov) </w:t>
      </w:r>
    </w:p>
    <w:p w14:paraId="1C732CDB" w14:textId="77777777" w:rsidR="00ED4B7F" w:rsidRPr="00D55065" w:rsidRDefault="00ED4B7F" w:rsidP="00ED4B7F">
      <w:pPr>
        <w:rPr>
          <w:rFonts w:ascii="Times New Roman" w:hAnsi="Times New Roman" w:cs="Times New Roman"/>
          <w:sz w:val="22"/>
          <w:szCs w:val="22"/>
          <w:u w:val="single"/>
        </w:rPr>
      </w:pPr>
    </w:p>
    <w:tbl>
      <w:tblPr>
        <w:tblW w:w="94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38"/>
        <w:gridCol w:w="2552"/>
        <w:gridCol w:w="1134"/>
        <w:gridCol w:w="1559"/>
        <w:gridCol w:w="1843"/>
      </w:tblGrid>
      <w:tr w:rsidR="000F10A2" w:rsidRPr="00D55065" w14:paraId="553D9148" w14:textId="79C5B6A5" w:rsidTr="0073655D">
        <w:trPr>
          <w:trHeight w:val="20"/>
        </w:trPr>
        <w:tc>
          <w:tcPr>
            <w:tcW w:w="2338" w:type="dxa"/>
            <w:shd w:val="clear" w:color="auto" w:fill="auto"/>
          </w:tcPr>
          <w:p w14:paraId="098C841C" w14:textId="2239B2CB" w:rsidR="000F10A2" w:rsidRPr="00D55065" w:rsidRDefault="000F10A2" w:rsidP="00752B1B">
            <w:pPr>
              <w:rPr>
                <w:rFonts w:ascii="Times New Roman" w:hAnsi="Times New Roman" w:cs="Times New Roman"/>
                <w:b/>
                <w:sz w:val="22"/>
                <w:szCs w:val="22"/>
              </w:rPr>
            </w:pPr>
            <w:r w:rsidRPr="00D55065">
              <w:rPr>
                <w:rFonts w:ascii="Times New Roman" w:hAnsi="Times New Roman" w:cs="Times New Roman"/>
                <w:b/>
                <w:sz w:val="22"/>
                <w:szCs w:val="22"/>
              </w:rPr>
              <w:t xml:space="preserve">Ime in priimek avtorja </w:t>
            </w:r>
          </w:p>
        </w:tc>
        <w:tc>
          <w:tcPr>
            <w:tcW w:w="2552" w:type="dxa"/>
            <w:shd w:val="clear" w:color="auto" w:fill="auto"/>
          </w:tcPr>
          <w:p w14:paraId="6EB4E2A3" w14:textId="77777777" w:rsidR="000F10A2" w:rsidRPr="00D55065" w:rsidRDefault="000F10A2" w:rsidP="00F3196E">
            <w:pPr>
              <w:rPr>
                <w:rFonts w:ascii="Times New Roman" w:hAnsi="Times New Roman" w:cs="Times New Roman"/>
                <w:b/>
                <w:sz w:val="22"/>
                <w:szCs w:val="22"/>
              </w:rPr>
            </w:pPr>
            <w:r w:rsidRPr="00D55065">
              <w:rPr>
                <w:rFonts w:ascii="Times New Roman" w:hAnsi="Times New Roman" w:cs="Times New Roman"/>
                <w:b/>
                <w:sz w:val="22"/>
                <w:szCs w:val="22"/>
              </w:rPr>
              <w:t>Naslov knjige</w:t>
            </w:r>
          </w:p>
        </w:tc>
        <w:tc>
          <w:tcPr>
            <w:tcW w:w="1134" w:type="dxa"/>
          </w:tcPr>
          <w:p w14:paraId="2C677775" w14:textId="33CAEBB4" w:rsidR="000F10A2" w:rsidRPr="00D55065" w:rsidRDefault="000F10A2" w:rsidP="0073655D">
            <w:pPr>
              <w:rPr>
                <w:rFonts w:ascii="Times New Roman" w:hAnsi="Times New Roman" w:cs="Times New Roman"/>
                <w:b/>
                <w:sz w:val="22"/>
                <w:szCs w:val="22"/>
              </w:rPr>
            </w:pPr>
            <w:r w:rsidRPr="00D55065">
              <w:rPr>
                <w:rFonts w:ascii="Times New Roman" w:hAnsi="Times New Roman" w:cs="Times New Roman"/>
                <w:b/>
                <w:sz w:val="22"/>
                <w:szCs w:val="22"/>
              </w:rPr>
              <w:t xml:space="preserve">Leto </w:t>
            </w:r>
            <w:r w:rsidR="0073655D" w:rsidRPr="00D55065">
              <w:rPr>
                <w:rFonts w:ascii="Times New Roman" w:hAnsi="Times New Roman" w:cs="Times New Roman"/>
                <w:b/>
                <w:sz w:val="22"/>
                <w:szCs w:val="22"/>
              </w:rPr>
              <w:t xml:space="preserve">prve </w:t>
            </w:r>
            <w:r w:rsidRPr="00D55065">
              <w:rPr>
                <w:rFonts w:ascii="Times New Roman" w:hAnsi="Times New Roman" w:cs="Times New Roman"/>
                <w:b/>
                <w:sz w:val="22"/>
                <w:szCs w:val="22"/>
              </w:rPr>
              <w:t>izdaje</w:t>
            </w:r>
          </w:p>
        </w:tc>
        <w:tc>
          <w:tcPr>
            <w:tcW w:w="1559" w:type="dxa"/>
          </w:tcPr>
          <w:p w14:paraId="015C83EB" w14:textId="6E8DE8B7" w:rsidR="000F10A2" w:rsidRPr="00D55065" w:rsidRDefault="000F10A2" w:rsidP="00F3196E">
            <w:pPr>
              <w:rPr>
                <w:rFonts w:ascii="Times New Roman" w:hAnsi="Times New Roman" w:cs="Times New Roman"/>
                <w:b/>
                <w:sz w:val="22"/>
                <w:szCs w:val="22"/>
              </w:rPr>
            </w:pPr>
            <w:r w:rsidRPr="00D55065">
              <w:rPr>
                <w:rFonts w:ascii="Times New Roman" w:hAnsi="Times New Roman" w:cs="Times New Roman"/>
                <w:b/>
                <w:sz w:val="22"/>
                <w:szCs w:val="22"/>
              </w:rPr>
              <w:t xml:space="preserve">Predvidena maloprodajna cena elektronske </w:t>
            </w:r>
            <w:r w:rsidR="00DD1003" w:rsidRPr="00D55065">
              <w:rPr>
                <w:rFonts w:ascii="Times New Roman" w:hAnsi="Times New Roman" w:cs="Times New Roman"/>
                <w:b/>
                <w:sz w:val="22"/>
                <w:szCs w:val="22"/>
              </w:rPr>
              <w:t xml:space="preserve">ali zvočne </w:t>
            </w:r>
            <w:r w:rsidRPr="00D55065">
              <w:rPr>
                <w:rFonts w:ascii="Times New Roman" w:hAnsi="Times New Roman" w:cs="Times New Roman"/>
                <w:b/>
                <w:sz w:val="22"/>
                <w:szCs w:val="22"/>
              </w:rPr>
              <w:t>knjige (v EUR)</w:t>
            </w:r>
          </w:p>
        </w:tc>
        <w:tc>
          <w:tcPr>
            <w:tcW w:w="1843" w:type="dxa"/>
          </w:tcPr>
          <w:p w14:paraId="30FCD6F2" w14:textId="2D633A87" w:rsidR="000F10A2" w:rsidRPr="00D55065" w:rsidRDefault="000F10A2" w:rsidP="000F10A2">
            <w:pPr>
              <w:rPr>
                <w:rFonts w:ascii="Times New Roman" w:hAnsi="Times New Roman" w:cs="Times New Roman"/>
                <w:sz w:val="22"/>
                <w:szCs w:val="22"/>
              </w:rPr>
            </w:pPr>
            <w:r w:rsidRPr="00D55065">
              <w:rPr>
                <w:rFonts w:ascii="Times New Roman" w:hAnsi="Times New Roman" w:cs="Times New Roman"/>
                <w:b/>
                <w:sz w:val="22"/>
                <w:szCs w:val="22"/>
              </w:rPr>
              <w:t>Delež slikovnega, grafičnega ipd. gradiva v prijavljeni elektronski knjigi (v %)</w:t>
            </w:r>
          </w:p>
        </w:tc>
      </w:tr>
      <w:tr w:rsidR="000F10A2" w:rsidRPr="00D55065" w14:paraId="5AE55DB6" w14:textId="1024D48C" w:rsidTr="0073655D">
        <w:trPr>
          <w:trHeight w:val="20"/>
        </w:trPr>
        <w:tc>
          <w:tcPr>
            <w:tcW w:w="2338" w:type="dxa"/>
            <w:shd w:val="clear" w:color="auto" w:fill="auto"/>
          </w:tcPr>
          <w:p w14:paraId="35FB58DD"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t xml:space="preserve">1. </w:t>
            </w: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c>
          <w:tcPr>
            <w:tcW w:w="2552" w:type="dxa"/>
            <w:shd w:val="clear" w:color="auto" w:fill="auto"/>
          </w:tcPr>
          <w:p w14:paraId="068CF632"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58"/>
                  <w:enabled/>
                  <w:calcOnExit w:val="0"/>
                  <w:textInput/>
                </w:ffData>
              </w:fldChar>
            </w:r>
            <w:bookmarkStart w:id="5" w:name="Besedilo58"/>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noProof/>
                <w:sz w:val="22"/>
                <w:szCs w:val="22"/>
              </w:rPr>
              <w:t> </w:t>
            </w:r>
            <w:r w:rsidRPr="00D55065">
              <w:rPr>
                <w:rFonts w:ascii="Times New Roman" w:hAnsi="Times New Roman" w:cs="Times New Roman"/>
                <w:noProof/>
                <w:sz w:val="22"/>
                <w:szCs w:val="22"/>
              </w:rPr>
              <w:t> </w:t>
            </w:r>
            <w:r w:rsidRPr="00D55065">
              <w:rPr>
                <w:rFonts w:ascii="Times New Roman" w:hAnsi="Times New Roman" w:cs="Times New Roman"/>
                <w:noProof/>
                <w:sz w:val="22"/>
                <w:szCs w:val="22"/>
              </w:rPr>
              <w:t> </w:t>
            </w:r>
            <w:r w:rsidRPr="00D55065">
              <w:rPr>
                <w:rFonts w:ascii="Times New Roman" w:hAnsi="Times New Roman" w:cs="Times New Roman"/>
                <w:noProof/>
                <w:sz w:val="22"/>
                <w:szCs w:val="22"/>
              </w:rPr>
              <w:t> </w:t>
            </w:r>
            <w:r w:rsidRPr="00D55065">
              <w:rPr>
                <w:rFonts w:ascii="Times New Roman" w:hAnsi="Times New Roman" w:cs="Times New Roman"/>
                <w:noProof/>
                <w:sz w:val="22"/>
                <w:szCs w:val="22"/>
              </w:rPr>
              <w:t> </w:t>
            </w:r>
            <w:r w:rsidRPr="00D55065">
              <w:rPr>
                <w:rFonts w:ascii="Times New Roman" w:hAnsi="Times New Roman" w:cs="Times New Roman"/>
                <w:sz w:val="22"/>
                <w:szCs w:val="22"/>
              </w:rPr>
              <w:fldChar w:fldCharType="end"/>
            </w:r>
            <w:bookmarkEnd w:id="5"/>
          </w:p>
        </w:tc>
        <w:tc>
          <w:tcPr>
            <w:tcW w:w="1134" w:type="dxa"/>
          </w:tcPr>
          <w:p w14:paraId="68CDA2D2" w14:textId="77777777"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p>
        </w:tc>
        <w:tc>
          <w:tcPr>
            <w:tcW w:w="1559" w:type="dxa"/>
          </w:tcPr>
          <w:p w14:paraId="080C4CA7" w14:textId="4F6E9862" w:rsidR="000F10A2" w:rsidRPr="00D55065" w:rsidRDefault="000F10A2" w:rsidP="000F10A2">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EUR</w:t>
            </w:r>
          </w:p>
        </w:tc>
        <w:tc>
          <w:tcPr>
            <w:tcW w:w="1843" w:type="dxa"/>
          </w:tcPr>
          <w:p w14:paraId="6FFAC31E" w14:textId="09AEE03C" w:rsidR="000F10A2" w:rsidRPr="00D55065" w:rsidRDefault="000F10A2" w:rsidP="000F10A2">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eastAsia="MS Mincho"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w:t>
            </w:r>
          </w:p>
        </w:tc>
      </w:tr>
      <w:tr w:rsidR="000F10A2" w:rsidRPr="00D55065" w14:paraId="2E9F5176" w14:textId="111AB80F" w:rsidTr="0073655D">
        <w:trPr>
          <w:trHeight w:val="20"/>
        </w:trPr>
        <w:tc>
          <w:tcPr>
            <w:tcW w:w="2338" w:type="dxa"/>
            <w:tcBorders>
              <w:top w:val="dotted" w:sz="4" w:space="0" w:color="auto"/>
              <w:left w:val="dotted" w:sz="4" w:space="0" w:color="auto"/>
              <w:bottom w:val="dotted" w:sz="4" w:space="0" w:color="auto"/>
              <w:right w:val="dotted" w:sz="4" w:space="0" w:color="auto"/>
            </w:tcBorders>
            <w:shd w:val="clear" w:color="auto" w:fill="auto"/>
          </w:tcPr>
          <w:p w14:paraId="2C48EE0E"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t xml:space="preserve">2. </w:t>
            </w: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04E147E3"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58"/>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134" w:type="dxa"/>
            <w:tcBorders>
              <w:top w:val="dotted" w:sz="4" w:space="0" w:color="auto"/>
              <w:left w:val="dotted" w:sz="4" w:space="0" w:color="auto"/>
              <w:bottom w:val="dotted" w:sz="4" w:space="0" w:color="auto"/>
              <w:right w:val="dotted" w:sz="4" w:space="0" w:color="auto"/>
            </w:tcBorders>
          </w:tcPr>
          <w:p w14:paraId="518F76CD" w14:textId="77777777"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559" w:type="dxa"/>
            <w:tcBorders>
              <w:top w:val="dotted" w:sz="4" w:space="0" w:color="auto"/>
              <w:left w:val="dotted" w:sz="4" w:space="0" w:color="auto"/>
              <w:bottom w:val="dotted" w:sz="4" w:space="0" w:color="auto"/>
              <w:right w:val="dotted" w:sz="4" w:space="0" w:color="auto"/>
            </w:tcBorders>
          </w:tcPr>
          <w:p w14:paraId="716E46CE" w14:textId="5BC19BA3"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EUR</w:t>
            </w:r>
          </w:p>
        </w:tc>
        <w:tc>
          <w:tcPr>
            <w:tcW w:w="1843" w:type="dxa"/>
          </w:tcPr>
          <w:p w14:paraId="4913D471" w14:textId="00179A2A" w:rsidR="000F10A2" w:rsidRPr="00D55065" w:rsidRDefault="000F10A2" w:rsidP="000F10A2">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w:t>
            </w:r>
          </w:p>
        </w:tc>
      </w:tr>
      <w:tr w:rsidR="000F10A2" w:rsidRPr="00D55065" w14:paraId="14C07D3A" w14:textId="1363DA5F" w:rsidTr="0073655D">
        <w:trPr>
          <w:trHeight w:val="20"/>
        </w:trPr>
        <w:tc>
          <w:tcPr>
            <w:tcW w:w="2338" w:type="dxa"/>
            <w:tcBorders>
              <w:top w:val="dotted" w:sz="4" w:space="0" w:color="auto"/>
              <w:left w:val="dotted" w:sz="4" w:space="0" w:color="auto"/>
              <w:bottom w:val="dotted" w:sz="4" w:space="0" w:color="auto"/>
              <w:right w:val="dotted" w:sz="4" w:space="0" w:color="auto"/>
            </w:tcBorders>
            <w:shd w:val="clear" w:color="auto" w:fill="auto"/>
          </w:tcPr>
          <w:p w14:paraId="3104E2D3"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t xml:space="preserve">3. </w:t>
            </w: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237E9305"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58"/>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134" w:type="dxa"/>
            <w:tcBorders>
              <w:top w:val="dotted" w:sz="4" w:space="0" w:color="auto"/>
              <w:left w:val="dotted" w:sz="4" w:space="0" w:color="auto"/>
              <w:bottom w:val="dotted" w:sz="4" w:space="0" w:color="auto"/>
              <w:right w:val="dotted" w:sz="4" w:space="0" w:color="auto"/>
            </w:tcBorders>
          </w:tcPr>
          <w:p w14:paraId="49DADC8A" w14:textId="77777777"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559" w:type="dxa"/>
            <w:tcBorders>
              <w:top w:val="dotted" w:sz="4" w:space="0" w:color="auto"/>
              <w:left w:val="dotted" w:sz="4" w:space="0" w:color="auto"/>
              <w:bottom w:val="dotted" w:sz="4" w:space="0" w:color="auto"/>
              <w:right w:val="dotted" w:sz="4" w:space="0" w:color="auto"/>
            </w:tcBorders>
          </w:tcPr>
          <w:p w14:paraId="2708B97B" w14:textId="2013E312"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EUR</w:t>
            </w:r>
          </w:p>
        </w:tc>
        <w:tc>
          <w:tcPr>
            <w:tcW w:w="1843" w:type="dxa"/>
          </w:tcPr>
          <w:p w14:paraId="78BD2069" w14:textId="59EF3F04" w:rsidR="000F10A2" w:rsidRPr="00D55065" w:rsidRDefault="000F10A2" w:rsidP="000F10A2">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w:t>
            </w:r>
          </w:p>
        </w:tc>
      </w:tr>
      <w:tr w:rsidR="000F10A2" w:rsidRPr="00D55065" w14:paraId="2AE729DD" w14:textId="056855E5" w:rsidTr="0073655D">
        <w:trPr>
          <w:trHeight w:val="20"/>
        </w:trPr>
        <w:tc>
          <w:tcPr>
            <w:tcW w:w="2338" w:type="dxa"/>
            <w:tcBorders>
              <w:top w:val="dotted" w:sz="4" w:space="0" w:color="auto"/>
              <w:left w:val="dotted" w:sz="4" w:space="0" w:color="auto"/>
              <w:bottom w:val="dotted" w:sz="4" w:space="0" w:color="auto"/>
              <w:right w:val="dotted" w:sz="4" w:space="0" w:color="auto"/>
            </w:tcBorders>
            <w:shd w:val="clear" w:color="auto" w:fill="auto"/>
          </w:tcPr>
          <w:p w14:paraId="3790CFDF"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t xml:space="preserve">4. </w:t>
            </w: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49836186"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58"/>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134" w:type="dxa"/>
            <w:tcBorders>
              <w:top w:val="dotted" w:sz="4" w:space="0" w:color="auto"/>
              <w:left w:val="dotted" w:sz="4" w:space="0" w:color="auto"/>
              <w:bottom w:val="dotted" w:sz="4" w:space="0" w:color="auto"/>
              <w:right w:val="dotted" w:sz="4" w:space="0" w:color="auto"/>
            </w:tcBorders>
          </w:tcPr>
          <w:p w14:paraId="50411E68" w14:textId="77777777"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559" w:type="dxa"/>
            <w:tcBorders>
              <w:top w:val="dotted" w:sz="4" w:space="0" w:color="auto"/>
              <w:left w:val="dotted" w:sz="4" w:space="0" w:color="auto"/>
              <w:bottom w:val="dotted" w:sz="4" w:space="0" w:color="auto"/>
              <w:right w:val="dotted" w:sz="4" w:space="0" w:color="auto"/>
            </w:tcBorders>
          </w:tcPr>
          <w:p w14:paraId="2539866F" w14:textId="74FCA7EC"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EUR</w:t>
            </w:r>
          </w:p>
        </w:tc>
        <w:tc>
          <w:tcPr>
            <w:tcW w:w="1843" w:type="dxa"/>
          </w:tcPr>
          <w:p w14:paraId="0EB3D928" w14:textId="31172280" w:rsidR="000F10A2" w:rsidRPr="00D55065" w:rsidRDefault="000F10A2" w:rsidP="000F10A2">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w:t>
            </w:r>
          </w:p>
        </w:tc>
      </w:tr>
      <w:tr w:rsidR="000F10A2" w:rsidRPr="00D55065" w14:paraId="0A3C8F01" w14:textId="73490B64" w:rsidTr="0073655D">
        <w:trPr>
          <w:trHeight w:val="20"/>
        </w:trPr>
        <w:tc>
          <w:tcPr>
            <w:tcW w:w="2338" w:type="dxa"/>
            <w:tcBorders>
              <w:top w:val="dotted" w:sz="4" w:space="0" w:color="auto"/>
              <w:left w:val="dotted" w:sz="4" w:space="0" w:color="auto"/>
              <w:bottom w:val="dotted" w:sz="4" w:space="0" w:color="auto"/>
              <w:right w:val="dotted" w:sz="4" w:space="0" w:color="auto"/>
            </w:tcBorders>
            <w:shd w:val="clear" w:color="auto" w:fill="auto"/>
          </w:tcPr>
          <w:p w14:paraId="013DDF73"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t xml:space="preserve">5. </w:t>
            </w: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3DB2024A"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58"/>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134" w:type="dxa"/>
            <w:tcBorders>
              <w:top w:val="dotted" w:sz="4" w:space="0" w:color="auto"/>
              <w:left w:val="dotted" w:sz="4" w:space="0" w:color="auto"/>
              <w:bottom w:val="dotted" w:sz="4" w:space="0" w:color="auto"/>
              <w:right w:val="dotted" w:sz="4" w:space="0" w:color="auto"/>
            </w:tcBorders>
          </w:tcPr>
          <w:p w14:paraId="710E9D9C" w14:textId="77777777"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559" w:type="dxa"/>
            <w:tcBorders>
              <w:top w:val="dotted" w:sz="4" w:space="0" w:color="auto"/>
              <w:left w:val="dotted" w:sz="4" w:space="0" w:color="auto"/>
              <w:bottom w:val="dotted" w:sz="4" w:space="0" w:color="auto"/>
              <w:right w:val="dotted" w:sz="4" w:space="0" w:color="auto"/>
            </w:tcBorders>
          </w:tcPr>
          <w:p w14:paraId="0AFF967A" w14:textId="051AB996"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EUR</w:t>
            </w:r>
          </w:p>
        </w:tc>
        <w:tc>
          <w:tcPr>
            <w:tcW w:w="1843" w:type="dxa"/>
          </w:tcPr>
          <w:p w14:paraId="5446FE14" w14:textId="32C64593" w:rsidR="000F10A2" w:rsidRPr="00D55065" w:rsidRDefault="000F10A2" w:rsidP="000F10A2">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w:t>
            </w:r>
          </w:p>
        </w:tc>
      </w:tr>
      <w:tr w:rsidR="000F10A2" w:rsidRPr="00D55065" w14:paraId="359D18E1" w14:textId="611862CE" w:rsidTr="0073655D">
        <w:trPr>
          <w:trHeight w:val="20"/>
        </w:trPr>
        <w:tc>
          <w:tcPr>
            <w:tcW w:w="2338" w:type="dxa"/>
            <w:tcBorders>
              <w:top w:val="dotted" w:sz="4" w:space="0" w:color="auto"/>
              <w:left w:val="dotted" w:sz="4" w:space="0" w:color="auto"/>
              <w:bottom w:val="dotted" w:sz="4" w:space="0" w:color="auto"/>
              <w:right w:val="dotted" w:sz="4" w:space="0" w:color="auto"/>
            </w:tcBorders>
            <w:shd w:val="clear" w:color="auto" w:fill="auto"/>
          </w:tcPr>
          <w:p w14:paraId="5046D42E"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t xml:space="preserve">6. </w:t>
            </w: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4846D91A" w14:textId="77777777" w:rsidR="000F10A2" w:rsidRPr="00D55065" w:rsidRDefault="000F10A2"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58"/>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134" w:type="dxa"/>
            <w:tcBorders>
              <w:top w:val="dotted" w:sz="4" w:space="0" w:color="auto"/>
              <w:left w:val="dotted" w:sz="4" w:space="0" w:color="auto"/>
              <w:bottom w:val="dotted" w:sz="4" w:space="0" w:color="auto"/>
              <w:right w:val="dotted" w:sz="4" w:space="0" w:color="auto"/>
            </w:tcBorders>
          </w:tcPr>
          <w:p w14:paraId="6103A5F7" w14:textId="77777777"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559" w:type="dxa"/>
            <w:tcBorders>
              <w:top w:val="dotted" w:sz="4" w:space="0" w:color="auto"/>
              <w:left w:val="dotted" w:sz="4" w:space="0" w:color="auto"/>
              <w:bottom w:val="dotted" w:sz="4" w:space="0" w:color="auto"/>
              <w:right w:val="dotted" w:sz="4" w:space="0" w:color="auto"/>
            </w:tcBorders>
          </w:tcPr>
          <w:p w14:paraId="5E7E7D63" w14:textId="70661639" w:rsidR="000F10A2" w:rsidRPr="00D55065" w:rsidRDefault="000F10A2" w:rsidP="00F3196E">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EUR</w:t>
            </w:r>
          </w:p>
        </w:tc>
        <w:tc>
          <w:tcPr>
            <w:tcW w:w="1843" w:type="dxa"/>
          </w:tcPr>
          <w:p w14:paraId="7F93760A" w14:textId="3D0FEDC8" w:rsidR="000F10A2" w:rsidRPr="00D55065" w:rsidRDefault="000F10A2" w:rsidP="000F10A2">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w:t>
            </w:r>
          </w:p>
        </w:tc>
      </w:tr>
      <w:tr w:rsidR="001A4CD0" w:rsidRPr="00D55065" w14:paraId="0574F889" w14:textId="77777777" w:rsidTr="00C365B9">
        <w:trPr>
          <w:trHeight w:val="20"/>
        </w:trPr>
        <w:tc>
          <w:tcPr>
            <w:tcW w:w="2338" w:type="dxa"/>
            <w:tcBorders>
              <w:top w:val="dotted" w:sz="4" w:space="0" w:color="auto"/>
              <w:left w:val="dotted" w:sz="4" w:space="0" w:color="auto"/>
              <w:bottom w:val="dotted" w:sz="4" w:space="0" w:color="auto"/>
              <w:right w:val="dotted" w:sz="4" w:space="0" w:color="auto"/>
            </w:tcBorders>
            <w:shd w:val="clear" w:color="auto" w:fill="auto"/>
          </w:tcPr>
          <w:p w14:paraId="0903D2A8" w14:textId="5ACF8F22" w:rsidR="001A4CD0" w:rsidRPr="00D55065" w:rsidRDefault="001A4CD0" w:rsidP="001A4CD0">
            <w:pPr>
              <w:rPr>
                <w:rFonts w:ascii="Times New Roman" w:hAnsi="Times New Roman" w:cs="Times New Roman"/>
                <w:sz w:val="22"/>
                <w:szCs w:val="22"/>
              </w:rPr>
            </w:pPr>
            <w:r w:rsidRPr="00D55065">
              <w:rPr>
                <w:rFonts w:ascii="Times New Roman" w:hAnsi="Times New Roman" w:cs="Times New Roman"/>
                <w:sz w:val="22"/>
                <w:szCs w:val="22"/>
              </w:rPr>
              <w:lastRenderedPageBreak/>
              <w:t xml:space="preserve">itd. </w:t>
            </w: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2552" w:type="dxa"/>
            <w:tcBorders>
              <w:top w:val="dotted" w:sz="4" w:space="0" w:color="auto"/>
              <w:left w:val="dotted" w:sz="4" w:space="0" w:color="auto"/>
              <w:bottom w:val="dotted" w:sz="4" w:space="0" w:color="auto"/>
              <w:right w:val="dotted" w:sz="4" w:space="0" w:color="auto"/>
            </w:tcBorders>
            <w:shd w:val="clear" w:color="auto" w:fill="auto"/>
          </w:tcPr>
          <w:p w14:paraId="72B53AEA" w14:textId="77777777" w:rsidR="001A4CD0" w:rsidRPr="00D55065" w:rsidRDefault="001A4CD0" w:rsidP="00C365B9">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58"/>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134" w:type="dxa"/>
            <w:tcBorders>
              <w:top w:val="dotted" w:sz="4" w:space="0" w:color="auto"/>
              <w:left w:val="dotted" w:sz="4" w:space="0" w:color="auto"/>
              <w:bottom w:val="dotted" w:sz="4" w:space="0" w:color="auto"/>
              <w:right w:val="dotted" w:sz="4" w:space="0" w:color="auto"/>
            </w:tcBorders>
          </w:tcPr>
          <w:p w14:paraId="2DA21294" w14:textId="77777777" w:rsidR="001A4CD0" w:rsidRPr="00D55065" w:rsidRDefault="001A4CD0" w:rsidP="00C365B9">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c>
          <w:tcPr>
            <w:tcW w:w="1559" w:type="dxa"/>
            <w:tcBorders>
              <w:top w:val="dotted" w:sz="4" w:space="0" w:color="auto"/>
              <w:left w:val="dotted" w:sz="4" w:space="0" w:color="auto"/>
              <w:bottom w:val="dotted" w:sz="4" w:space="0" w:color="auto"/>
              <w:right w:val="dotted" w:sz="4" w:space="0" w:color="auto"/>
            </w:tcBorders>
          </w:tcPr>
          <w:p w14:paraId="3DAF7D13" w14:textId="77777777" w:rsidR="001A4CD0" w:rsidRPr="00D55065" w:rsidRDefault="001A4CD0" w:rsidP="00C365B9">
            <w:pPr>
              <w:jc w:val="right"/>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EUR</w:t>
            </w:r>
          </w:p>
        </w:tc>
        <w:tc>
          <w:tcPr>
            <w:tcW w:w="1843" w:type="dxa"/>
          </w:tcPr>
          <w:p w14:paraId="105E1C6B" w14:textId="77777777" w:rsidR="001A4CD0" w:rsidRPr="00D55065" w:rsidRDefault="001A4CD0" w:rsidP="00C365B9">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r w:rsidRPr="00D55065">
              <w:rPr>
                <w:rFonts w:ascii="Times New Roman" w:hAnsi="Times New Roman" w:cs="Times New Roman"/>
                <w:sz w:val="22"/>
                <w:szCs w:val="22"/>
              </w:rPr>
              <w:t xml:space="preserve"> %</w:t>
            </w:r>
          </w:p>
        </w:tc>
      </w:tr>
    </w:tbl>
    <w:p w14:paraId="22D647E6" w14:textId="77777777" w:rsidR="00ED4B7F" w:rsidRPr="00D55065" w:rsidRDefault="00ED4B7F" w:rsidP="00ED4B7F">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bCs/>
          <w:szCs w:val="22"/>
          <w:u w:val="single"/>
        </w:rPr>
      </w:pPr>
    </w:p>
    <w:tbl>
      <w:tblPr>
        <w:tblpPr w:leftFromText="141" w:rightFromText="141" w:vertAnchor="text" w:horzAnchor="margin" w:tblpY="154"/>
        <w:tblW w:w="9452"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9452"/>
      </w:tblGrid>
      <w:tr w:rsidR="00654E07" w:rsidRPr="00D55065" w14:paraId="6F7EC2D6" w14:textId="77777777" w:rsidTr="00F3196E">
        <w:trPr>
          <w:trHeight w:val="4112"/>
        </w:trPr>
        <w:tc>
          <w:tcPr>
            <w:tcW w:w="9452" w:type="dxa"/>
            <w:tcBorders>
              <w:top w:val="dotted" w:sz="4" w:space="0" w:color="auto"/>
              <w:left w:val="dotted" w:sz="4" w:space="0" w:color="auto"/>
              <w:right w:val="dotted" w:sz="4" w:space="0" w:color="auto"/>
            </w:tcBorders>
          </w:tcPr>
          <w:p w14:paraId="11910971" w14:textId="5525AD0A" w:rsidR="00ED4B7F" w:rsidRPr="00D55065" w:rsidRDefault="000476EC" w:rsidP="00F3196E">
            <w:pPr>
              <w:rPr>
                <w:rFonts w:ascii="Times New Roman" w:hAnsi="Times New Roman" w:cs="Times New Roman"/>
                <w:sz w:val="22"/>
                <w:szCs w:val="22"/>
              </w:rPr>
            </w:pPr>
            <w:r w:rsidRPr="00D55065">
              <w:rPr>
                <w:rFonts w:ascii="Times New Roman" w:hAnsi="Times New Roman" w:cs="Times New Roman"/>
                <w:sz w:val="22"/>
                <w:szCs w:val="22"/>
              </w:rPr>
              <w:t>P</w:t>
            </w:r>
            <w:r w:rsidR="00D45950" w:rsidRPr="00D55065">
              <w:rPr>
                <w:rFonts w:ascii="Times New Roman" w:hAnsi="Times New Roman" w:cs="Times New Roman"/>
                <w:sz w:val="22"/>
                <w:szCs w:val="22"/>
              </w:rPr>
              <w:t xml:space="preserve">redstavitev </w:t>
            </w:r>
            <w:r w:rsidRPr="00D55065">
              <w:rPr>
                <w:rFonts w:ascii="Times New Roman" w:hAnsi="Times New Roman" w:cs="Times New Roman"/>
                <w:sz w:val="22"/>
                <w:szCs w:val="22"/>
              </w:rPr>
              <w:t>referenc prijavitelja</w:t>
            </w:r>
            <w:r w:rsidR="00783F47" w:rsidRPr="00D55065">
              <w:rPr>
                <w:rFonts w:ascii="Times New Roman" w:hAnsi="Times New Roman" w:cs="Times New Roman"/>
                <w:sz w:val="22"/>
                <w:szCs w:val="22"/>
              </w:rPr>
              <w:t xml:space="preserve"> na področju </w:t>
            </w:r>
            <w:r w:rsidR="0073655D" w:rsidRPr="00D55065">
              <w:rPr>
                <w:rFonts w:ascii="Times New Roman" w:hAnsi="Times New Roman" w:cs="Times New Roman"/>
                <w:sz w:val="22"/>
                <w:szCs w:val="22"/>
              </w:rPr>
              <w:t>založništva in uveljavljanja e</w:t>
            </w:r>
            <w:r w:rsidR="001A4CD0" w:rsidRPr="00D55065">
              <w:rPr>
                <w:rFonts w:ascii="Times New Roman" w:hAnsi="Times New Roman" w:cs="Times New Roman"/>
                <w:sz w:val="22"/>
                <w:szCs w:val="22"/>
              </w:rPr>
              <w:t xml:space="preserve">lektronskega </w:t>
            </w:r>
            <w:r w:rsidR="0073655D" w:rsidRPr="00D55065">
              <w:rPr>
                <w:rFonts w:ascii="Times New Roman" w:hAnsi="Times New Roman" w:cs="Times New Roman"/>
                <w:sz w:val="22"/>
                <w:szCs w:val="22"/>
              </w:rPr>
              <w:t>založništva</w:t>
            </w:r>
            <w:r w:rsidR="00DD1003" w:rsidRPr="00D55065">
              <w:rPr>
                <w:rFonts w:ascii="Times New Roman" w:hAnsi="Times New Roman" w:cs="Times New Roman"/>
                <w:sz w:val="22"/>
                <w:szCs w:val="22"/>
              </w:rPr>
              <w:t xml:space="preserve"> ali zvočnih knjig</w:t>
            </w:r>
            <w:r w:rsidR="0073655D" w:rsidRPr="00D55065">
              <w:rPr>
                <w:rFonts w:ascii="Times New Roman" w:hAnsi="Times New Roman" w:cs="Times New Roman"/>
                <w:sz w:val="22"/>
                <w:szCs w:val="22"/>
              </w:rPr>
              <w:t>:</w:t>
            </w:r>
            <w:r w:rsidR="00ED4B7F" w:rsidRPr="00D55065">
              <w:rPr>
                <w:rFonts w:ascii="Times New Roman" w:hAnsi="Times New Roman" w:cs="Times New Roman"/>
                <w:sz w:val="22"/>
                <w:szCs w:val="22"/>
              </w:rPr>
              <w:t xml:space="preserve"> </w:t>
            </w:r>
          </w:p>
          <w:p w14:paraId="0423E116" w14:textId="77777777" w:rsidR="00ED4B7F" w:rsidRPr="00D55065" w:rsidRDefault="00ED4B7F" w:rsidP="00F3196E">
            <w:pPr>
              <w:rPr>
                <w:rFonts w:ascii="Times New Roman" w:hAnsi="Times New Roman" w:cs="Times New Roman"/>
                <w:sz w:val="22"/>
                <w:szCs w:val="22"/>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r>
    </w:tbl>
    <w:p w14:paraId="6D056E45" w14:textId="77777777" w:rsidR="00ED4B7F" w:rsidRPr="00D55065" w:rsidRDefault="00ED4B7F" w:rsidP="00ED4B7F">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bCs/>
          <w:szCs w:val="22"/>
          <w:u w:val="single"/>
        </w:rPr>
      </w:pPr>
    </w:p>
    <w:tbl>
      <w:tblPr>
        <w:tblpPr w:leftFromText="141" w:rightFromText="141" w:vertAnchor="text" w:tblpX="71" w:tblpY="226"/>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360"/>
      </w:tblGrid>
      <w:tr w:rsidR="00654E07" w:rsidRPr="00D55065" w14:paraId="515140CB" w14:textId="77777777" w:rsidTr="00F3196E">
        <w:trPr>
          <w:trHeight w:val="2340"/>
        </w:trPr>
        <w:tc>
          <w:tcPr>
            <w:tcW w:w="9360" w:type="dxa"/>
          </w:tcPr>
          <w:p w14:paraId="046447E1" w14:textId="79EAD976" w:rsidR="00ED4B7F" w:rsidRPr="00D55065" w:rsidRDefault="00783F47" w:rsidP="00F3196E">
            <w:pPr>
              <w:rPr>
                <w:rFonts w:ascii="Times New Roman" w:hAnsi="Times New Roman" w:cs="Times New Roman"/>
                <w:b/>
                <w:sz w:val="22"/>
                <w:szCs w:val="22"/>
                <w:u w:val="single"/>
              </w:rPr>
            </w:pPr>
            <w:r w:rsidRPr="00D55065">
              <w:rPr>
                <w:rFonts w:ascii="Times New Roman" w:hAnsi="Times New Roman" w:cs="Times New Roman"/>
                <w:bCs/>
                <w:sz w:val="22"/>
                <w:szCs w:val="22"/>
              </w:rPr>
              <w:t>Kratka p</w:t>
            </w:r>
            <w:r w:rsidR="00ED4B7F" w:rsidRPr="00D55065">
              <w:rPr>
                <w:rFonts w:ascii="Times New Roman" w:hAnsi="Times New Roman" w:cs="Times New Roman"/>
                <w:bCs/>
                <w:sz w:val="22"/>
                <w:szCs w:val="22"/>
              </w:rPr>
              <w:t>redstavitev</w:t>
            </w:r>
            <w:r w:rsidR="001A4CD0" w:rsidRPr="00D55065">
              <w:rPr>
                <w:rFonts w:ascii="Times New Roman" w:hAnsi="Times New Roman" w:cs="Times New Roman"/>
                <w:bCs/>
                <w:sz w:val="22"/>
                <w:szCs w:val="22"/>
              </w:rPr>
              <w:t xml:space="preserve"> knjižnih del, vključenih v projekt objave e</w:t>
            </w:r>
            <w:r w:rsidR="00DD1003" w:rsidRPr="00D55065">
              <w:rPr>
                <w:rFonts w:ascii="Times New Roman" w:hAnsi="Times New Roman" w:cs="Times New Roman"/>
                <w:bCs/>
                <w:sz w:val="22"/>
                <w:szCs w:val="22"/>
              </w:rPr>
              <w:t xml:space="preserve">lektronskih ali zvočnih </w:t>
            </w:r>
            <w:r w:rsidR="001A4CD0" w:rsidRPr="00D55065">
              <w:rPr>
                <w:rFonts w:ascii="Times New Roman" w:hAnsi="Times New Roman" w:cs="Times New Roman"/>
                <w:bCs/>
                <w:sz w:val="22"/>
                <w:szCs w:val="22"/>
              </w:rPr>
              <w:t>knjig,</w:t>
            </w:r>
            <w:r w:rsidR="0073655D" w:rsidRPr="00D55065">
              <w:rPr>
                <w:rFonts w:ascii="Times New Roman" w:hAnsi="Times New Roman" w:cs="Times New Roman"/>
                <w:bCs/>
                <w:sz w:val="22"/>
                <w:szCs w:val="22"/>
              </w:rPr>
              <w:t xml:space="preserve"> in </w:t>
            </w:r>
            <w:r w:rsidR="001A4CD0" w:rsidRPr="00D55065">
              <w:rPr>
                <w:rFonts w:ascii="Times New Roman" w:hAnsi="Times New Roman" w:cs="Times New Roman"/>
                <w:bCs/>
                <w:sz w:val="22"/>
                <w:szCs w:val="22"/>
              </w:rPr>
              <w:t xml:space="preserve">njihovega </w:t>
            </w:r>
            <w:r w:rsidR="00484002" w:rsidRPr="00D55065">
              <w:rPr>
                <w:rFonts w:ascii="Times New Roman" w:hAnsi="Times New Roman" w:cs="Times New Roman"/>
                <w:bCs/>
                <w:sz w:val="22"/>
                <w:szCs w:val="22"/>
              </w:rPr>
              <w:t>prispevka</w:t>
            </w:r>
            <w:r w:rsidR="0073655D" w:rsidRPr="00D55065">
              <w:rPr>
                <w:rFonts w:ascii="Times New Roman" w:hAnsi="Times New Roman" w:cs="Times New Roman"/>
                <w:bCs/>
                <w:sz w:val="22"/>
                <w:szCs w:val="22"/>
              </w:rPr>
              <w:t xml:space="preserve"> </w:t>
            </w:r>
            <w:r w:rsidR="00484002" w:rsidRPr="00D55065">
              <w:rPr>
                <w:rFonts w:ascii="Times New Roman" w:hAnsi="Times New Roman" w:cs="Times New Roman"/>
                <w:bCs/>
                <w:sz w:val="22"/>
                <w:szCs w:val="22"/>
              </w:rPr>
              <w:t xml:space="preserve">k </w:t>
            </w:r>
            <w:r w:rsidR="0073655D" w:rsidRPr="00D55065">
              <w:rPr>
                <w:rFonts w:ascii="Times New Roman" w:hAnsi="Times New Roman" w:cs="Times New Roman"/>
                <w:bCs/>
                <w:sz w:val="22"/>
                <w:szCs w:val="22"/>
              </w:rPr>
              <w:t>razvoj</w:t>
            </w:r>
            <w:r w:rsidR="00484002" w:rsidRPr="00D55065">
              <w:rPr>
                <w:rFonts w:ascii="Times New Roman" w:hAnsi="Times New Roman" w:cs="Times New Roman"/>
                <w:bCs/>
                <w:sz w:val="22"/>
                <w:szCs w:val="22"/>
              </w:rPr>
              <w:t>u in obogatitvi</w:t>
            </w:r>
            <w:r w:rsidR="0073655D" w:rsidRPr="00D55065">
              <w:rPr>
                <w:rFonts w:ascii="Times New Roman" w:hAnsi="Times New Roman" w:cs="Times New Roman"/>
                <w:bCs/>
                <w:sz w:val="22"/>
                <w:szCs w:val="22"/>
              </w:rPr>
              <w:t xml:space="preserve"> knjižnega trga elektronskih</w:t>
            </w:r>
            <w:r w:rsidR="00DD1003" w:rsidRPr="00D55065">
              <w:rPr>
                <w:rFonts w:ascii="Times New Roman" w:hAnsi="Times New Roman" w:cs="Times New Roman"/>
                <w:bCs/>
                <w:sz w:val="22"/>
                <w:szCs w:val="22"/>
              </w:rPr>
              <w:t xml:space="preserve"> ali zvočnih knjig</w:t>
            </w:r>
            <w:r w:rsidR="0073655D" w:rsidRPr="00D55065">
              <w:rPr>
                <w:rFonts w:ascii="Times New Roman" w:hAnsi="Times New Roman" w:cs="Times New Roman"/>
                <w:bCs/>
                <w:sz w:val="22"/>
                <w:szCs w:val="22"/>
              </w:rPr>
              <w:t>:</w:t>
            </w:r>
          </w:p>
          <w:p w14:paraId="16262B21" w14:textId="77777777" w:rsidR="00ED4B7F" w:rsidRPr="00D55065" w:rsidRDefault="00ED4B7F" w:rsidP="00F3196E">
            <w:pPr>
              <w:rPr>
                <w:rFonts w:ascii="Times New Roman" w:hAnsi="Times New Roman" w:cs="Times New Roman"/>
                <w:b/>
                <w:sz w:val="22"/>
                <w:szCs w:val="22"/>
                <w:u w:val="single"/>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tc>
      </w:tr>
    </w:tbl>
    <w:p w14:paraId="7A7DE4A9" w14:textId="77777777" w:rsidR="00ED4B7F" w:rsidRPr="00D55065" w:rsidRDefault="00ED4B7F" w:rsidP="00ED4B7F">
      <w:pPr>
        <w:rPr>
          <w:rFonts w:ascii="Times New Roman" w:hAnsi="Times New Roman" w:cs="Times New Roman"/>
          <w:b/>
          <w:sz w:val="22"/>
          <w:szCs w:val="22"/>
          <w:u w:val="single"/>
        </w:rPr>
      </w:pPr>
    </w:p>
    <w:tbl>
      <w:tblPr>
        <w:tblpPr w:leftFromText="141" w:rightFromText="141" w:vertAnchor="text" w:tblpX="71" w:tblpY="226"/>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9360"/>
      </w:tblGrid>
      <w:tr w:rsidR="00654E07" w:rsidRPr="00D55065" w14:paraId="69840A30" w14:textId="77777777" w:rsidTr="00F3196E">
        <w:trPr>
          <w:trHeight w:val="2340"/>
        </w:trPr>
        <w:tc>
          <w:tcPr>
            <w:tcW w:w="9360" w:type="dxa"/>
          </w:tcPr>
          <w:p w14:paraId="12F6E579" w14:textId="02D19A6F" w:rsidR="000476EC" w:rsidRPr="00D55065" w:rsidRDefault="000476EC" w:rsidP="00F3196E">
            <w:pPr>
              <w:rPr>
                <w:rFonts w:ascii="Times New Roman" w:hAnsi="Times New Roman" w:cs="Times New Roman"/>
                <w:sz w:val="22"/>
                <w:szCs w:val="22"/>
              </w:rPr>
            </w:pPr>
            <w:r w:rsidRPr="00D55065">
              <w:rPr>
                <w:rFonts w:ascii="Times New Roman" w:hAnsi="Times New Roman" w:cs="Times New Roman"/>
                <w:sz w:val="22"/>
                <w:szCs w:val="22"/>
              </w:rPr>
              <w:t xml:space="preserve">Načrt zagotavljanja javne dostopnosti elektronskih </w:t>
            </w:r>
            <w:r w:rsidR="00DD1003" w:rsidRPr="00D55065">
              <w:rPr>
                <w:rFonts w:ascii="Times New Roman" w:hAnsi="Times New Roman" w:cs="Times New Roman"/>
                <w:sz w:val="22"/>
                <w:szCs w:val="22"/>
              </w:rPr>
              <w:t xml:space="preserve">ali zvočnih </w:t>
            </w:r>
            <w:r w:rsidRPr="00D55065">
              <w:rPr>
                <w:rFonts w:ascii="Times New Roman" w:hAnsi="Times New Roman" w:cs="Times New Roman"/>
                <w:sz w:val="22"/>
                <w:szCs w:val="22"/>
              </w:rPr>
              <w:t>knjig (</w:t>
            </w:r>
            <w:r w:rsidR="0073655D" w:rsidRPr="00D55065">
              <w:rPr>
                <w:rFonts w:ascii="Times New Roman" w:hAnsi="Times New Roman" w:cs="Times New Roman"/>
                <w:sz w:val="22"/>
                <w:szCs w:val="22"/>
              </w:rPr>
              <w:t xml:space="preserve">predvidena objava, </w:t>
            </w:r>
            <w:r w:rsidRPr="00D55065">
              <w:rPr>
                <w:rFonts w:ascii="Times New Roman" w:hAnsi="Times New Roman" w:cs="Times New Roman"/>
                <w:sz w:val="22"/>
                <w:szCs w:val="22"/>
              </w:rPr>
              <w:t>promocija</w:t>
            </w:r>
            <w:r w:rsidR="0073655D" w:rsidRPr="00D55065">
              <w:rPr>
                <w:rFonts w:ascii="Times New Roman" w:hAnsi="Times New Roman" w:cs="Times New Roman"/>
                <w:sz w:val="22"/>
                <w:szCs w:val="22"/>
              </w:rPr>
              <w:t xml:space="preserve"> in prodajna cena</w:t>
            </w:r>
            <w:r w:rsidRPr="00D55065">
              <w:rPr>
                <w:rFonts w:ascii="Times New Roman" w:hAnsi="Times New Roman" w:cs="Times New Roman"/>
                <w:sz w:val="22"/>
                <w:szCs w:val="22"/>
              </w:rPr>
              <w:t xml:space="preserve"> elektronskih </w:t>
            </w:r>
            <w:r w:rsidR="00DD1003" w:rsidRPr="00D55065">
              <w:rPr>
                <w:rFonts w:ascii="Times New Roman" w:hAnsi="Times New Roman" w:cs="Times New Roman"/>
                <w:sz w:val="22"/>
                <w:szCs w:val="22"/>
              </w:rPr>
              <w:t xml:space="preserve">ali zvočnih </w:t>
            </w:r>
            <w:r w:rsidRPr="00D55065">
              <w:rPr>
                <w:rFonts w:ascii="Times New Roman" w:hAnsi="Times New Roman" w:cs="Times New Roman"/>
                <w:sz w:val="22"/>
                <w:szCs w:val="22"/>
              </w:rPr>
              <w:t>knjig)</w:t>
            </w:r>
          </w:p>
          <w:p w14:paraId="63CFDBD8" w14:textId="4B40E0A5" w:rsidR="00ED4B7F" w:rsidRPr="00D55065" w:rsidRDefault="00ED4B7F" w:rsidP="00F3196E">
            <w:pPr>
              <w:rPr>
                <w:rFonts w:ascii="Times New Roman" w:hAnsi="Times New Roman" w:cs="Times New Roman"/>
                <w:b/>
                <w:sz w:val="22"/>
                <w:szCs w:val="22"/>
                <w:u w:val="single"/>
              </w:rPr>
            </w:pPr>
            <w:r w:rsidRPr="00D55065">
              <w:rPr>
                <w:rFonts w:ascii="Times New Roman" w:hAnsi="Times New Roman" w:cs="Times New Roman"/>
                <w:sz w:val="22"/>
                <w:szCs w:val="22"/>
              </w:rPr>
              <w:fldChar w:fldCharType="begin">
                <w:ffData>
                  <w:name w:val="Besedilo3"/>
                  <w:enabled/>
                  <w:calcOnExit w:val="0"/>
                  <w:textInput/>
                </w:ffData>
              </w:fldChar>
            </w:r>
            <w:r w:rsidRPr="00D55065">
              <w:rPr>
                <w:rFonts w:ascii="Times New Roman" w:hAnsi="Times New Roman" w:cs="Times New Roman"/>
                <w:sz w:val="22"/>
                <w:szCs w:val="22"/>
              </w:rPr>
              <w:instrText xml:space="preserve"> FORMTEXT </w:instrText>
            </w:r>
            <w:r w:rsidRPr="00D55065">
              <w:rPr>
                <w:rFonts w:ascii="Times New Roman" w:hAnsi="Times New Roman" w:cs="Times New Roman"/>
                <w:sz w:val="22"/>
                <w:szCs w:val="22"/>
              </w:rPr>
            </w:r>
            <w:r w:rsidRPr="00D55065">
              <w:rPr>
                <w:rFonts w:ascii="Times New Roman" w:hAnsi="Times New Roman" w:cs="Times New Roman"/>
                <w:sz w:val="22"/>
                <w:szCs w:val="22"/>
              </w:rPr>
              <w:fldChar w:fldCharType="separate"/>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t> </w:t>
            </w:r>
            <w:r w:rsidRPr="00D55065">
              <w:rPr>
                <w:rFonts w:ascii="Times New Roman" w:hAnsi="Times New Roman" w:cs="Times New Roman"/>
                <w:sz w:val="22"/>
                <w:szCs w:val="22"/>
              </w:rPr>
              <w:fldChar w:fldCharType="end"/>
            </w:r>
          </w:p>
          <w:p w14:paraId="3831CCA1" w14:textId="77777777" w:rsidR="00ED4B7F" w:rsidRPr="00D55065" w:rsidRDefault="00ED4B7F" w:rsidP="00F3196E">
            <w:pPr>
              <w:rPr>
                <w:rFonts w:ascii="Times New Roman" w:hAnsi="Times New Roman" w:cs="Times New Roman"/>
                <w:b/>
                <w:sz w:val="22"/>
                <w:szCs w:val="22"/>
                <w:u w:val="single"/>
              </w:rPr>
            </w:pPr>
          </w:p>
        </w:tc>
      </w:tr>
    </w:tbl>
    <w:p w14:paraId="0987BB24" w14:textId="77777777" w:rsidR="00ED4B7F" w:rsidRPr="00D55065" w:rsidRDefault="00ED4B7F" w:rsidP="00ED4B7F">
      <w:pPr>
        <w:rPr>
          <w:rFonts w:ascii="Times New Roman" w:hAnsi="Times New Roman" w:cs="Times New Roman"/>
          <w:b/>
          <w:sz w:val="22"/>
          <w:szCs w:val="22"/>
          <w:u w:val="single"/>
        </w:rPr>
      </w:pPr>
    </w:p>
    <w:p w14:paraId="58248A64" w14:textId="64280F70" w:rsidR="00ED4B7F" w:rsidRPr="00D55065" w:rsidRDefault="0073655D" w:rsidP="00ED4B7F">
      <w:pPr>
        <w:pStyle w:val="Naslov1"/>
        <w:rPr>
          <w:rFonts w:ascii="Times New Roman" w:hAnsi="Times New Roman" w:cs="Times New Roman"/>
          <w:bCs w:val="0"/>
          <w:snapToGrid w:val="0"/>
          <w:color w:val="auto"/>
          <w:sz w:val="22"/>
          <w:szCs w:val="22"/>
        </w:rPr>
      </w:pPr>
      <w:r w:rsidRPr="00D55065">
        <w:rPr>
          <w:rFonts w:ascii="Times New Roman" w:hAnsi="Times New Roman" w:cs="Times New Roman"/>
          <w:snapToGrid w:val="0"/>
          <w:color w:val="auto"/>
          <w:sz w:val="22"/>
          <w:szCs w:val="22"/>
        </w:rPr>
        <w:t>I</w:t>
      </w:r>
      <w:r w:rsidR="00ED4B7F" w:rsidRPr="00D55065">
        <w:rPr>
          <w:rFonts w:ascii="Times New Roman" w:hAnsi="Times New Roman" w:cs="Times New Roman"/>
          <w:snapToGrid w:val="0"/>
          <w:color w:val="auto"/>
          <w:sz w:val="22"/>
          <w:szCs w:val="22"/>
        </w:rPr>
        <w:t xml:space="preserve">ZJAVE PRIJAVITELJA o izpolnjevanju pogojev za sodelovanje na razpisu </w:t>
      </w:r>
      <w:r w:rsidR="00DA73D5">
        <w:rPr>
          <w:rFonts w:ascii="Times New Roman" w:hAnsi="Times New Roman" w:cs="Times New Roman"/>
          <w:bCs w:val="0"/>
          <w:snapToGrid w:val="0"/>
          <w:color w:val="auto"/>
          <w:sz w:val="22"/>
          <w:szCs w:val="22"/>
        </w:rPr>
        <w:t>JR2</w:t>
      </w:r>
      <w:r w:rsidR="00ED4B7F" w:rsidRPr="00D55065">
        <w:rPr>
          <w:rFonts w:ascii="Times New Roman" w:hAnsi="Times New Roman" w:cs="Times New Roman"/>
          <w:bCs w:val="0"/>
          <w:snapToGrid w:val="0"/>
          <w:color w:val="auto"/>
          <w:sz w:val="22"/>
          <w:szCs w:val="22"/>
        </w:rPr>
        <w:t>–E–</w:t>
      </w:r>
      <w:r w:rsidR="00752B1B" w:rsidRPr="00D55065">
        <w:rPr>
          <w:rFonts w:ascii="Times New Roman" w:hAnsi="Times New Roman" w:cs="Times New Roman"/>
          <w:bCs w:val="0"/>
          <w:snapToGrid w:val="0"/>
          <w:color w:val="auto"/>
          <w:sz w:val="22"/>
          <w:szCs w:val="22"/>
        </w:rPr>
        <w:t>ZALOŽNIŠTVO</w:t>
      </w:r>
      <w:r w:rsidR="00ED4B7F" w:rsidRPr="00D55065">
        <w:rPr>
          <w:rFonts w:ascii="Times New Roman" w:hAnsi="Times New Roman" w:cs="Times New Roman"/>
          <w:bCs w:val="0"/>
          <w:snapToGrid w:val="0"/>
          <w:color w:val="auto"/>
          <w:sz w:val="22"/>
          <w:szCs w:val="22"/>
        </w:rPr>
        <w:t>–201</w:t>
      </w:r>
      <w:r w:rsidR="00DD1003" w:rsidRPr="00D55065">
        <w:rPr>
          <w:rFonts w:ascii="Times New Roman" w:hAnsi="Times New Roman" w:cs="Times New Roman"/>
          <w:bCs w:val="0"/>
          <w:snapToGrid w:val="0"/>
          <w:color w:val="auto"/>
          <w:sz w:val="22"/>
          <w:szCs w:val="22"/>
        </w:rPr>
        <w:t>8</w:t>
      </w:r>
      <w:r w:rsidRPr="00D55065">
        <w:rPr>
          <w:rFonts w:ascii="Times New Roman" w:hAnsi="Times New Roman" w:cs="Times New Roman"/>
          <w:bCs w:val="0"/>
          <w:snapToGrid w:val="0"/>
          <w:color w:val="auto"/>
          <w:sz w:val="22"/>
          <w:szCs w:val="22"/>
        </w:rPr>
        <w:t>, E</w:t>
      </w:r>
      <w:r w:rsidR="00D55065" w:rsidRPr="00D55065">
        <w:rPr>
          <w:rFonts w:ascii="Times New Roman" w:hAnsi="Times New Roman" w:cs="Times New Roman"/>
          <w:bCs w:val="0"/>
          <w:snapToGrid w:val="0"/>
          <w:color w:val="auto"/>
          <w:sz w:val="22"/>
          <w:szCs w:val="22"/>
        </w:rPr>
        <w:t>LEKTRONSKE</w:t>
      </w:r>
      <w:r w:rsidR="00DD1003" w:rsidRPr="00D55065">
        <w:rPr>
          <w:rFonts w:ascii="Times New Roman" w:hAnsi="Times New Roman" w:cs="Times New Roman"/>
          <w:bCs w:val="0"/>
          <w:snapToGrid w:val="0"/>
          <w:color w:val="auto"/>
          <w:sz w:val="22"/>
          <w:szCs w:val="22"/>
        </w:rPr>
        <w:t xml:space="preserve"> IN ZVOČNE KNJIGE</w:t>
      </w:r>
    </w:p>
    <w:p w14:paraId="0CDE0B81" w14:textId="77777777" w:rsidR="00ED4B7F" w:rsidRPr="00D55065" w:rsidRDefault="00ED4B7F" w:rsidP="00ED4B7F">
      <w:pPr>
        <w:pStyle w:val="Glava"/>
        <w:tabs>
          <w:tab w:val="left" w:pos="708"/>
        </w:tabs>
        <w:rPr>
          <w:rFonts w:ascii="Times New Roman" w:hAnsi="Times New Roman" w:cs="Times New Roman"/>
          <w:sz w:val="22"/>
          <w:szCs w:val="22"/>
        </w:rPr>
      </w:pPr>
    </w:p>
    <w:p w14:paraId="3D6BF9ED" w14:textId="77777777" w:rsidR="00ED4B7F" w:rsidRPr="00D55065" w:rsidRDefault="00ED4B7F" w:rsidP="00ED4B7F">
      <w:pPr>
        <w:autoSpaceDE w:val="0"/>
        <w:autoSpaceDN w:val="0"/>
        <w:adjustRightInd w:val="0"/>
        <w:ind w:right="-32"/>
        <w:jc w:val="both"/>
        <w:rPr>
          <w:rFonts w:ascii="Times New Roman" w:hAnsi="Times New Roman" w:cs="Times New Roman"/>
          <w:bCs/>
          <w:sz w:val="22"/>
          <w:szCs w:val="22"/>
        </w:rPr>
      </w:pPr>
      <w:r w:rsidRPr="00D55065">
        <w:rPr>
          <w:rFonts w:ascii="Times New Roman" w:hAnsi="Times New Roman" w:cs="Times New Roman"/>
          <w:bCs/>
          <w:sz w:val="22"/>
          <w:szCs w:val="22"/>
        </w:rPr>
        <w:t>Izjavljamo:</w:t>
      </w:r>
    </w:p>
    <w:p w14:paraId="2C2A3949" w14:textId="5ED83D3A" w:rsidR="00D55065" w:rsidRPr="00D55065" w:rsidRDefault="00D55065" w:rsidP="00D55065">
      <w:pPr>
        <w:numPr>
          <w:ilvl w:val="0"/>
          <w:numId w:val="3"/>
        </w:numPr>
        <w:tabs>
          <w:tab w:val="clear" w:pos="720"/>
          <w:tab w:val="num" w:pos="360"/>
        </w:tabs>
        <w:ind w:left="360"/>
        <w:jc w:val="both"/>
        <w:rPr>
          <w:rFonts w:ascii="Times New Roman" w:hAnsi="Times New Roman" w:cs="Times New Roman"/>
          <w:sz w:val="22"/>
          <w:szCs w:val="22"/>
        </w:rPr>
      </w:pPr>
      <w:r w:rsidRPr="00D55065">
        <w:rPr>
          <w:rFonts w:ascii="Times New Roman" w:hAnsi="Times New Roman" w:cs="Times New Roman"/>
          <w:bCs/>
          <w:iCs/>
          <w:sz w:val="22"/>
          <w:szCs w:val="22"/>
        </w:rPr>
        <w:t xml:space="preserve">da smo registrirani za opravljanje kulturne ali založniške dejavnosti na področju Republike Slovenije in/ali v zamejstvu, </w:t>
      </w:r>
    </w:p>
    <w:p w14:paraId="6AE46668" w14:textId="495D491F" w:rsidR="00D55065" w:rsidRPr="00D55065" w:rsidRDefault="00D55065" w:rsidP="00D55065">
      <w:pPr>
        <w:numPr>
          <w:ilvl w:val="0"/>
          <w:numId w:val="3"/>
        </w:numPr>
        <w:tabs>
          <w:tab w:val="clear" w:pos="720"/>
          <w:tab w:val="num" w:pos="360"/>
        </w:tabs>
        <w:ind w:left="360"/>
        <w:jc w:val="both"/>
        <w:rPr>
          <w:rFonts w:ascii="Times New Roman" w:hAnsi="Times New Roman" w:cs="Times New Roman"/>
          <w:sz w:val="22"/>
          <w:szCs w:val="22"/>
        </w:rPr>
      </w:pPr>
      <w:r w:rsidRPr="00D55065">
        <w:rPr>
          <w:rFonts w:ascii="Times New Roman" w:hAnsi="Times New Roman" w:cs="Times New Roman"/>
          <w:sz w:val="22"/>
          <w:szCs w:val="22"/>
        </w:rPr>
        <w:t>da imamo poravnane pogodbene obveznosti do JAK,</w:t>
      </w:r>
    </w:p>
    <w:p w14:paraId="57398928" w14:textId="3F1E3BAF" w:rsidR="00D55065" w:rsidRPr="00D55065" w:rsidRDefault="00D55065" w:rsidP="00D55065">
      <w:pPr>
        <w:numPr>
          <w:ilvl w:val="0"/>
          <w:numId w:val="3"/>
        </w:numPr>
        <w:tabs>
          <w:tab w:val="clear" w:pos="720"/>
          <w:tab w:val="num" w:pos="360"/>
        </w:tabs>
        <w:ind w:left="360"/>
        <w:jc w:val="both"/>
        <w:rPr>
          <w:rFonts w:ascii="Times New Roman" w:hAnsi="Times New Roman" w:cs="Times New Roman"/>
          <w:sz w:val="22"/>
          <w:szCs w:val="22"/>
        </w:rPr>
      </w:pPr>
      <w:r w:rsidRPr="00D55065">
        <w:rPr>
          <w:rFonts w:ascii="Times New Roman" w:hAnsi="Times New Roman" w:cs="Times New Roman"/>
          <w:sz w:val="22"/>
          <w:szCs w:val="22"/>
        </w:rPr>
        <w:t>da za tiste stroške, ki so predmet sofinanciranja in jih pri JAK uveljavljamo kot upravičene stroške, nismo prejeli sredstev drugih javnih financerjev</w:t>
      </w:r>
      <w:r w:rsidRPr="00D55065">
        <w:rPr>
          <w:rFonts w:ascii="Times New Roman" w:hAnsi="Times New Roman" w:cs="Times New Roman"/>
          <w:bCs/>
          <w:sz w:val="22"/>
          <w:szCs w:val="22"/>
        </w:rPr>
        <w:t xml:space="preserve">, </w:t>
      </w:r>
    </w:p>
    <w:p w14:paraId="554FBA97" w14:textId="2C5D37CF" w:rsidR="00D55065" w:rsidRPr="00D55065" w:rsidRDefault="00D55065" w:rsidP="00D55065">
      <w:pPr>
        <w:numPr>
          <w:ilvl w:val="0"/>
          <w:numId w:val="3"/>
        </w:numPr>
        <w:tabs>
          <w:tab w:val="clear" w:pos="720"/>
          <w:tab w:val="num" w:pos="360"/>
        </w:tabs>
        <w:ind w:left="360"/>
        <w:jc w:val="both"/>
        <w:rPr>
          <w:rFonts w:ascii="Times New Roman" w:hAnsi="Times New Roman" w:cs="Times New Roman"/>
          <w:sz w:val="22"/>
          <w:szCs w:val="22"/>
        </w:rPr>
      </w:pPr>
      <w:r w:rsidRPr="00D55065">
        <w:rPr>
          <w:rFonts w:ascii="Times New Roman" w:hAnsi="Times New Roman" w:cs="Times New Roman"/>
          <w:sz w:val="22"/>
          <w:szCs w:val="22"/>
        </w:rPr>
        <w:t xml:space="preserve">da se z istim kulturnim projektom na javni razpis prijavljamo samo enkrat, </w:t>
      </w:r>
    </w:p>
    <w:p w14:paraId="6EB624BE" w14:textId="77777777" w:rsidR="00D55065" w:rsidRPr="00D55065" w:rsidRDefault="00D55065" w:rsidP="00D55065">
      <w:pPr>
        <w:numPr>
          <w:ilvl w:val="0"/>
          <w:numId w:val="3"/>
        </w:numPr>
        <w:tabs>
          <w:tab w:val="clear" w:pos="720"/>
          <w:tab w:val="num" w:pos="360"/>
        </w:tabs>
        <w:ind w:left="360"/>
        <w:jc w:val="both"/>
        <w:rPr>
          <w:rFonts w:ascii="Times New Roman" w:hAnsi="Times New Roman" w:cs="Times New Roman"/>
          <w:sz w:val="22"/>
          <w:szCs w:val="22"/>
        </w:rPr>
      </w:pPr>
      <w:r w:rsidRPr="00D55065">
        <w:rPr>
          <w:rFonts w:ascii="Times New Roman" w:hAnsi="Times New Roman" w:cs="Times New Roman"/>
          <w:sz w:val="22"/>
          <w:szCs w:val="22"/>
        </w:rPr>
        <w:t>da za isti kulturni projekt na javni razpis poda vlogo le en prijavitelj,</w:t>
      </w:r>
      <w:r w:rsidRPr="00D55065">
        <w:rPr>
          <w:rFonts w:ascii="Times New Roman" w:hAnsi="Times New Roman" w:cs="Times New Roman"/>
          <w:bCs/>
          <w:sz w:val="22"/>
          <w:szCs w:val="22"/>
        </w:rPr>
        <w:t xml:space="preserve"> </w:t>
      </w:r>
    </w:p>
    <w:p w14:paraId="5CAC90D2" w14:textId="2976CAC0" w:rsidR="00D55065" w:rsidRPr="00D55065" w:rsidRDefault="00D55065" w:rsidP="00D55065">
      <w:pPr>
        <w:numPr>
          <w:ilvl w:val="0"/>
          <w:numId w:val="3"/>
        </w:numPr>
        <w:tabs>
          <w:tab w:val="clear" w:pos="720"/>
          <w:tab w:val="num" w:pos="360"/>
        </w:tabs>
        <w:ind w:left="360"/>
        <w:jc w:val="both"/>
        <w:rPr>
          <w:rFonts w:ascii="Times New Roman" w:hAnsi="Times New Roman" w:cs="Times New Roman"/>
          <w:sz w:val="22"/>
          <w:szCs w:val="22"/>
        </w:rPr>
      </w:pPr>
      <w:r w:rsidRPr="00D55065">
        <w:rPr>
          <w:rFonts w:ascii="Times New Roman" w:hAnsi="Times New Roman" w:cs="Times New Roman"/>
          <w:sz w:val="22"/>
          <w:szCs w:val="22"/>
        </w:rPr>
        <w:t xml:space="preserve">da za leto 2018 prijavljamo kulturni projekt izdelave in objave elektronskih ali zvočnih knjig, ki vključuje skupno najmanj šest (6) naslovov izvirnih ali prevodnih leposlovnih in humanističnih knjižnih </w:t>
      </w:r>
      <w:r w:rsidRPr="00D55065">
        <w:rPr>
          <w:rFonts w:ascii="Times New Roman" w:hAnsi="Times New Roman" w:cs="Times New Roman"/>
          <w:sz w:val="22"/>
          <w:szCs w:val="22"/>
        </w:rPr>
        <w:lastRenderedPageBreak/>
        <w:t>del za otroke, mladino in odrasle, od tega najmanj tri (3) dela sodobnih avtorjev, upoštevaje opredelitev področja iz točke 2 javnega razpisa,</w:t>
      </w:r>
    </w:p>
    <w:p w14:paraId="633CB59C" w14:textId="1CD5BFF4" w:rsidR="00D55065" w:rsidRPr="00D55065" w:rsidRDefault="00D55065" w:rsidP="00D55065">
      <w:pPr>
        <w:numPr>
          <w:ilvl w:val="0"/>
          <w:numId w:val="3"/>
        </w:numPr>
        <w:tabs>
          <w:tab w:val="clear" w:pos="720"/>
          <w:tab w:val="num" w:pos="360"/>
        </w:tabs>
        <w:ind w:left="360"/>
        <w:jc w:val="both"/>
        <w:rPr>
          <w:rFonts w:ascii="Times New Roman" w:hAnsi="Times New Roman" w:cs="Times New Roman"/>
          <w:sz w:val="22"/>
          <w:szCs w:val="22"/>
        </w:rPr>
      </w:pPr>
      <w:r w:rsidRPr="00D55065">
        <w:rPr>
          <w:rFonts w:ascii="Times New Roman" w:hAnsi="Times New Roman" w:cs="Times New Roman"/>
          <w:sz w:val="22"/>
          <w:szCs w:val="22"/>
        </w:rPr>
        <w:t>da imamo pridobljene in urejene avtorske pravice za izdajo elektronskih ali zvočnih knjig, vključenih v prijavljeni</w:t>
      </w:r>
      <w:r w:rsidRPr="00D55065">
        <w:rPr>
          <w:rFonts w:ascii="Times New Roman" w:hAnsi="Times New Roman" w:cs="Times New Roman"/>
          <w:bCs/>
          <w:sz w:val="22"/>
          <w:szCs w:val="22"/>
        </w:rPr>
        <w:t xml:space="preserve"> kulturni projekt,</w:t>
      </w:r>
    </w:p>
    <w:p w14:paraId="2B0FFC09" w14:textId="77777777" w:rsidR="00D55065" w:rsidRPr="00D55065" w:rsidRDefault="00D55065" w:rsidP="00D55065">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D55065">
        <w:rPr>
          <w:rFonts w:ascii="Times New Roman" w:hAnsi="Times New Roman" w:cs="Times New Roman"/>
          <w:sz w:val="22"/>
          <w:szCs w:val="22"/>
        </w:rPr>
        <w:t>da prijavljena knjižna dela v trenutku objave razpisa še niso javno dostopna kot elektronske ali zvočne knjige,</w:t>
      </w:r>
    </w:p>
    <w:p w14:paraId="1F44C15C" w14:textId="77777777" w:rsidR="00D55065" w:rsidRPr="00D55065" w:rsidRDefault="00D55065" w:rsidP="00D55065">
      <w:pPr>
        <w:numPr>
          <w:ilvl w:val="0"/>
          <w:numId w:val="2"/>
        </w:numPr>
        <w:tabs>
          <w:tab w:val="clear" w:pos="720"/>
        </w:tabs>
        <w:autoSpaceDE w:val="0"/>
        <w:autoSpaceDN w:val="0"/>
        <w:adjustRightInd w:val="0"/>
        <w:ind w:left="360"/>
        <w:jc w:val="both"/>
        <w:rPr>
          <w:rFonts w:ascii="Times New Roman" w:hAnsi="Times New Roman" w:cs="Times New Roman"/>
          <w:sz w:val="22"/>
          <w:szCs w:val="22"/>
        </w:rPr>
      </w:pPr>
      <w:r w:rsidRPr="00D55065">
        <w:rPr>
          <w:rFonts w:ascii="Times New Roman" w:hAnsi="Times New Roman" w:cs="Times New Roman"/>
          <w:bCs/>
          <w:sz w:val="22"/>
          <w:szCs w:val="22"/>
        </w:rPr>
        <w:t>da je zaprošeni najnižji znesek sofinanciranja upravičenih stroškov izdelave elektronskih knjig 300 EUR na prijavljeni kulturni projekt, pri čemer je lahko najvišji znesek sofinanciranja za izdelavo posamične elektronske knjige znotraj prijavljenega projekta 50 EUR oz. 1</w:t>
      </w:r>
      <w:r w:rsidRPr="00D55065">
        <w:rPr>
          <w:rFonts w:ascii="Times New Roman" w:hAnsi="Times New Roman" w:cs="Times New Roman"/>
          <w:sz w:val="22"/>
          <w:szCs w:val="22"/>
        </w:rPr>
        <w:t>50</w:t>
      </w:r>
      <w:r w:rsidRPr="00D55065">
        <w:rPr>
          <w:rFonts w:ascii="Times New Roman" w:hAnsi="Times New Roman" w:cs="Times New Roman"/>
          <w:bCs/>
          <w:sz w:val="22"/>
          <w:szCs w:val="22"/>
        </w:rPr>
        <w:t xml:space="preserve"> EUR za zahtevne pretvorbe (več kot 40% delež slikovnih, grafičnih ipd. vsebin), oz. da je zaprošeni najnižji znesek sofinanciranja upravičenih stroškov izdelave zvočnih knjig 900 EUR na prijavljeni kulturni projekt, pri čemer je lahko najvišji znesek sofinanciranja za izdelavo posamične zvočne knjige znotraj prijavljenega projekta 150 EUR, </w:t>
      </w:r>
    </w:p>
    <w:p w14:paraId="2BBAA2F7" w14:textId="2CD0B744" w:rsidR="00D55065" w:rsidRPr="00D55065" w:rsidRDefault="00D55065" w:rsidP="00D55065">
      <w:pPr>
        <w:numPr>
          <w:ilvl w:val="0"/>
          <w:numId w:val="2"/>
        </w:numPr>
        <w:tabs>
          <w:tab w:val="clear" w:pos="720"/>
        </w:tabs>
        <w:ind w:left="360"/>
        <w:jc w:val="both"/>
        <w:rPr>
          <w:rFonts w:ascii="Times New Roman" w:hAnsi="Times New Roman" w:cs="Times New Roman"/>
          <w:sz w:val="22"/>
          <w:szCs w:val="22"/>
        </w:rPr>
      </w:pPr>
      <w:r w:rsidRPr="00D55065">
        <w:rPr>
          <w:rFonts w:ascii="Times New Roman" w:hAnsi="Times New Roman" w:cs="Times New Roman"/>
          <w:sz w:val="22"/>
          <w:szCs w:val="22"/>
        </w:rPr>
        <w:t xml:space="preserve">da zagotavljamo javno dostopnost sofinanciranih elektronskih in zvočnih knjig najkasneje od 30. decembra 2018 dalje, </w:t>
      </w:r>
    </w:p>
    <w:p w14:paraId="320AAE94" w14:textId="77777777" w:rsidR="00D55065" w:rsidRPr="00D55065" w:rsidRDefault="00D55065" w:rsidP="00D55065">
      <w:pPr>
        <w:numPr>
          <w:ilvl w:val="0"/>
          <w:numId w:val="1"/>
        </w:numPr>
        <w:tabs>
          <w:tab w:val="clear" w:pos="720"/>
        </w:tabs>
        <w:ind w:left="360"/>
        <w:jc w:val="both"/>
        <w:rPr>
          <w:rFonts w:ascii="Times New Roman" w:hAnsi="Times New Roman" w:cs="Times New Roman"/>
          <w:sz w:val="22"/>
          <w:szCs w:val="22"/>
        </w:rPr>
      </w:pPr>
      <w:r w:rsidRPr="00D55065">
        <w:rPr>
          <w:rFonts w:ascii="Times New Roman" w:hAnsi="Times New Roman" w:cs="Times New Roman"/>
          <w:sz w:val="22"/>
          <w:szCs w:val="22"/>
        </w:rPr>
        <w:t>prijavljeni kulturni projekt mora biti finančno uravnotežen, kar pomeni, da morajo biti prihodki in odhodki prijavljenega kulturnega projekta enaki.</w:t>
      </w:r>
    </w:p>
    <w:p w14:paraId="685E0290" w14:textId="77777777" w:rsidR="000F10A2" w:rsidRPr="00D55065" w:rsidRDefault="000F10A2" w:rsidP="0044192A">
      <w:pPr>
        <w:ind w:left="360"/>
        <w:jc w:val="both"/>
        <w:rPr>
          <w:rFonts w:ascii="Times New Roman" w:hAnsi="Times New Roman" w:cs="Times New Roman"/>
          <w:sz w:val="22"/>
          <w:szCs w:val="22"/>
        </w:rPr>
      </w:pPr>
    </w:p>
    <w:p w14:paraId="4B3650BA" w14:textId="77777777" w:rsidR="00ED4B7F" w:rsidRPr="00D55065" w:rsidRDefault="00ED4B7F" w:rsidP="00ED4B7F">
      <w:pPr>
        <w:tabs>
          <w:tab w:val="left" w:pos="4680"/>
        </w:tabs>
        <w:spacing w:line="276" w:lineRule="auto"/>
        <w:rPr>
          <w:rFonts w:ascii="Times New Roman" w:hAnsi="Times New Roman" w:cs="Times New Roman"/>
          <w:b/>
          <w:sz w:val="22"/>
          <w:szCs w:val="22"/>
        </w:rPr>
      </w:pPr>
      <w:r w:rsidRPr="00D55065">
        <w:rPr>
          <w:rFonts w:ascii="Times New Roman" w:hAnsi="Times New Roman" w:cs="Times New Roman"/>
          <w:sz w:val="22"/>
          <w:szCs w:val="22"/>
        </w:rPr>
        <w:br/>
      </w:r>
      <w:r w:rsidRPr="00D55065">
        <w:rPr>
          <w:rFonts w:ascii="Times New Roman" w:hAnsi="Times New Roman" w:cs="Times New Roman"/>
          <w:b/>
          <w:sz w:val="22"/>
          <w:szCs w:val="22"/>
        </w:rPr>
        <w:t xml:space="preserve">Datum: </w:t>
      </w:r>
      <w:r w:rsidRPr="00D55065">
        <w:rPr>
          <w:rFonts w:ascii="Times New Roman" w:hAnsi="Times New Roman" w:cs="Times New Roman"/>
          <w:b/>
          <w:sz w:val="22"/>
          <w:szCs w:val="22"/>
        </w:rPr>
        <w:fldChar w:fldCharType="begin">
          <w:ffData>
            <w:name w:val="Besedilo2"/>
            <w:enabled/>
            <w:calcOnExit w:val="0"/>
            <w:textInput/>
          </w:ffData>
        </w:fldChar>
      </w:r>
      <w:r w:rsidRPr="00D55065">
        <w:rPr>
          <w:rFonts w:ascii="Times New Roman" w:hAnsi="Times New Roman" w:cs="Times New Roman"/>
          <w:b/>
          <w:sz w:val="22"/>
          <w:szCs w:val="22"/>
        </w:rPr>
        <w:instrText xml:space="preserve"> FORMTEXT </w:instrText>
      </w:r>
      <w:r w:rsidRPr="00D55065">
        <w:rPr>
          <w:rFonts w:ascii="Times New Roman" w:hAnsi="Times New Roman" w:cs="Times New Roman"/>
          <w:b/>
          <w:sz w:val="22"/>
          <w:szCs w:val="22"/>
        </w:rPr>
      </w:r>
      <w:r w:rsidRPr="00D55065">
        <w:rPr>
          <w:rFonts w:ascii="Times New Roman" w:hAnsi="Times New Roman" w:cs="Times New Roman"/>
          <w:b/>
          <w:sz w:val="22"/>
          <w:szCs w:val="22"/>
        </w:rPr>
        <w:fldChar w:fldCharType="separate"/>
      </w:r>
      <w:r w:rsidRPr="00D55065">
        <w:rPr>
          <w:rFonts w:ascii="Times New Roman" w:hAnsi="Times New Roman" w:cs="Times New Roman"/>
          <w:b/>
          <w:noProof/>
          <w:sz w:val="22"/>
          <w:szCs w:val="22"/>
        </w:rPr>
        <w:t> </w:t>
      </w:r>
      <w:r w:rsidRPr="00D55065">
        <w:rPr>
          <w:rFonts w:ascii="Times New Roman" w:hAnsi="Times New Roman" w:cs="Times New Roman"/>
          <w:b/>
          <w:noProof/>
          <w:sz w:val="22"/>
          <w:szCs w:val="22"/>
        </w:rPr>
        <w:t> </w:t>
      </w:r>
      <w:r w:rsidRPr="00D55065">
        <w:rPr>
          <w:rFonts w:ascii="Times New Roman" w:hAnsi="Times New Roman" w:cs="Times New Roman"/>
          <w:b/>
          <w:noProof/>
          <w:sz w:val="22"/>
          <w:szCs w:val="22"/>
        </w:rPr>
        <w:t> </w:t>
      </w:r>
      <w:r w:rsidRPr="00D55065">
        <w:rPr>
          <w:rFonts w:ascii="Times New Roman" w:hAnsi="Times New Roman" w:cs="Times New Roman"/>
          <w:b/>
          <w:noProof/>
          <w:sz w:val="22"/>
          <w:szCs w:val="22"/>
        </w:rPr>
        <w:t> </w:t>
      </w:r>
      <w:r w:rsidRPr="00D55065">
        <w:rPr>
          <w:rFonts w:ascii="Times New Roman" w:hAnsi="Times New Roman" w:cs="Times New Roman"/>
          <w:b/>
          <w:noProof/>
          <w:sz w:val="22"/>
          <w:szCs w:val="22"/>
        </w:rPr>
        <w:t> </w:t>
      </w:r>
      <w:r w:rsidRPr="00D55065">
        <w:rPr>
          <w:rFonts w:ascii="Times New Roman" w:hAnsi="Times New Roman" w:cs="Times New Roman"/>
          <w:b/>
          <w:sz w:val="22"/>
          <w:szCs w:val="22"/>
        </w:rPr>
        <w:fldChar w:fldCharType="end"/>
      </w:r>
      <w:r w:rsidRPr="00D55065">
        <w:rPr>
          <w:rFonts w:ascii="Times New Roman" w:hAnsi="Times New Roman" w:cs="Times New Roman"/>
          <w:b/>
          <w:sz w:val="22"/>
          <w:szCs w:val="22"/>
        </w:rPr>
        <w:tab/>
      </w:r>
      <w:r w:rsidRPr="00D55065">
        <w:rPr>
          <w:rFonts w:ascii="Times New Roman" w:hAnsi="Times New Roman" w:cs="Times New Roman"/>
          <w:b/>
          <w:sz w:val="22"/>
          <w:szCs w:val="22"/>
        </w:rPr>
        <w:tab/>
        <w:t>Podpis odgovorne osebe in žig:</w:t>
      </w:r>
    </w:p>
    <w:p w14:paraId="7DC3C7E8" w14:textId="77777777" w:rsidR="00ED4B7F" w:rsidRPr="00D55065" w:rsidRDefault="00ED4B7F" w:rsidP="00ED4B7F">
      <w:pPr>
        <w:tabs>
          <w:tab w:val="left" w:pos="4680"/>
        </w:tabs>
        <w:spacing w:line="276" w:lineRule="auto"/>
        <w:rPr>
          <w:rFonts w:ascii="Times New Roman" w:hAnsi="Times New Roman" w:cs="Times New Roman"/>
          <w:sz w:val="22"/>
          <w:szCs w:val="22"/>
        </w:rPr>
      </w:pPr>
      <w:r w:rsidRPr="00D55065">
        <w:rPr>
          <w:rFonts w:ascii="Times New Roman" w:hAnsi="Times New Roman" w:cs="Times New Roman"/>
          <w:b/>
          <w:sz w:val="22"/>
          <w:szCs w:val="22"/>
        </w:rPr>
        <w:tab/>
      </w:r>
      <w:r w:rsidRPr="00D55065">
        <w:rPr>
          <w:rFonts w:ascii="Times New Roman" w:hAnsi="Times New Roman" w:cs="Times New Roman"/>
          <w:b/>
          <w:sz w:val="22"/>
          <w:szCs w:val="22"/>
        </w:rPr>
        <w:tab/>
      </w:r>
      <w:r w:rsidRPr="00D55065">
        <w:rPr>
          <w:rFonts w:ascii="Times New Roman" w:hAnsi="Times New Roman" w:cs="Times New Roman"/>
          <w:b/>
          <w:sz w:val="22"/>
          <w:szCs w:val="22"/>
        </w:rPr>
        <w:fldChar w:fldCharType="begin">
          <w:ffData>
            <w:name w:val="Besedilo5"/>
            <w:enabled/>
            <w:calcOnExit w:val="0"/>
            <w:textInput/>
          </w:ffData>
        </w:fldChar>
      </w:r>
      <w:r w:rsidRPr="00D55065">
        <w:rPr>
          <w:rFonts w:ascii="Times New Roman" w:hAnsi="Times New Roman" w:cs="Times New Roman"/>
          <w:b/>
          <w:sz w:val="22"/>
          <w:szCs w:val="22"/>
        </w:rPr>
        <w:instrText xml:space="preserve"> FORMTEXT </w:instrText>
      </w:r>
      <w:r w:rsidRPr="00D55065">
        <w:rPr>
          <w:rFonts w:ascii="Times New Roman" w:hAnsi="Times New Roman" w:cs="Times New Roman"/>
          <w:b/>
          <w:sz w:val="22"/>
          <w:szCs w:val="22"/>
        </w:rPr>
      </w:r>
      <w:r w:rsidRPr="00D55065">
        <w:rPr>
          <w:rFonts w:ascii="Times New Roman" w:hAnsi="Times New Roman" w:cs="Times New Roman"/>
          <w:b/>
          <w:sz w:val="22"/>
          <w:szCs w:val="22"/>
        </w:rPr>
        <w:fldChar w:fldCharType="separate"/>
      </w:r>
      <w:r w:rsidRPr="00D55065">
        <w:rPr>
          <w:rFonts w:ascii="Times New Roman" w:hAnsi="Times New Roman" w:cs="Times New Roman"/>
          <w:b/>
          <w:noProof/>
          <w:sz w:val="22"/>
          <w:szCs w:val="22"/>
        </w:rPr>
        <w:t> </w:t>
      </w:r>
      <w:r w:rsidRPr="00D55065">
        <w:rPr>
          <w:rFonts w:ascii="Times New Roman" w:hAnsi="Times New Roman" w:cs="Times New Roman"/>
          <w:b/>
          <w:noProof/>
          <w:sz w:val="22"/>
          <w:szCs w:val="22"/>
        </w:rPr>
        <w:t> </w:t>
      </w:r>
      <w:r w:rsidRPr="00D55065">
        <w:rPr>
          <w:rFonts w:ascii="Times New Roman" w:hAnsi="Times New Roman" w:cs="Times New Roman"/>
          <w:b/>
          <w:noProof/>
          <w:sz w:val="22"/>
          <w:szCs w:val="22"/>
        </w:rPr>
        <w:t> </w:t>
      </w:r>
      <w:r w:rsidRPr="00D55065">
        <w:rPr>
          <w:rFonts w:ascii="Times New Roman" w:hAnsi="Times New Roman" w:cs="Times New Roman"/>
          <w:b/>
          <w:noProof/>
          <w:sz w:val="22"/>
          <w:szCs w:val="22"/>
        </w:rPr>
        <w:t> </w:t>
      </w:r>
      <w:r w:rsidRPr="00D55065">
        <w:rPr>
          <w:rFonts w:ascii="Times New Roman" w:hAnsi="Times New Roman" w:cs="Times New Roman"/>
          <w:b/>
          <w:noProof/>
          <w:sz w:val="22"/>
          <w:szCs w:val="22"/>
        </w:rPr>
        <w:t> </w:t>
      </w:r>
      <w:r w:rsidRPr="00D55065">
        <w:rPr>
          <w:rFonts w:ascii="Times New Roman" w:hAnsi="Times New Roman" w:cs="Times New Roman"/>
          <w:b/>
          <w:sz w:val="22"/>
          <w:szCs w:val="22"/>
        </w:rPr>
        <w:fldChar w:fldCharType="end"/>
      </w:r>
    </w:p>
    <w:p w14:paraId="5AD91567" w14:textId="77777777" w:rsidR="00ED4B7F" w:rsidRPr="00D55065" w:rsidRDefault="00ED4B7F" w:rsidP="00ED4B7F">
      <w:pPr>
        <w:pStyle w:val="Glava"/>
        <w:tabs>
          <w:tab w:val="left" w:pos="708"/>
        </w:tabs>
        <w:rPr>
          <w:rFonts w:ascii="Times New Roman" w:hAnsi="Times New Roman" w:cs="Times New Roman"/>
          <w:sz w:val="22"/>
          <w:szCs w:val="22"/>
        </w:rPr>
      </w:pPr>
    </w:p>
    <w:p w14:paraId="5516EFA7" w14:textId="77777777" w:rsidR="00ED4B7F" w:rsidRPr="00D55065" w:rsidRDefault="00ED4B7F" w:rsidP="00ED4B7F">
      <w:pPr>
        <w:pStyle w:val="Glava"/>
        <w:tabs>
          <w:tab w:val="left" w:pos="708"/>
        </w:tabs>
        <w:rPr>
          <w:rFonts w:ascii="Times New Roman" w:hAnsi="Times New Roman" w:cs="Times New Roman"/>
          <w:sz w:val="22"/>
          <w:szCs w:val="22"/>
        </w:rPr>
      </w:pPr>
      <w:r w:rsidRPr="00D55065">
        <w:rPr>
          <w:rFonts w:ascii="Times New Roman" w:hAnsi="Times New Roman" w:cs="Times New Roman"/>
          <w:sz w:val="22"/>
          <w:szCs w:val="22"/>
        </w:rPr>
        <w:br/>
      </w:r>
    </w:p>
    <w:p w14:paraId="79954CDD" w14:textId="77777777" w:rsidR="000F10A2" w:rsidRPr="00D55065" w:rsidRDefault="000F10A2" w:rsidP="00ED4B7F">
      <w:pPr>
        <w:autoSpaceDE w:val="0"/>
        <w:autoSpaceDN w:val="0"/>
        <w:adjustRightInd w:val="0"/>
        <w:rPr>
          <w:rFonts w:ascii="Times New Roman" w:hAnsi="Times New Roman" w:cs="Times New Roman"/>
          <w:b/>
          <w:sz w:val="22"/>
          <w:szCs w:val="22"/>
        </w:rPr>
      </w:pPr>
    </w:p>
    <w:p w14:paraId="6FB2B278" w14:textId="77777777" w:rsidR="000F10A2" w:rsidRPr="00D55065" w:rsidRDefault="000F10A2" w:rsidP="00ED4B7F">
      <w:pPr>
        <w:autoSpaceDE w:val="0"/>
        <w:autoSpaceDN w:val="0"/>
        <w:adjustRightInd w:val="0"/>
        <w:rPr>
          <w:rFonts w:ascii="Times New Roman" w:hAnsi="Times New Roman" w:cs="Times New Roman"/>
          <w:b/>
          <w:sz w:val="22"/>
          <w:szCs w:val="22"/>
        </w:rPr>
      </w:pPr>
    </w:p>
    <w:p w14:paraId="084D9C4C" w14:textId="77777777" w:rsidR="00577976" w:rsidRDefault="00577976" w:rsidP="00ED4B7F">
      <w:pPr>
        <w:autoSpaceDE w:val="0"/>
        <w:autoSpaceDN w:val="0"/>
        <w:adjustRightInd w:val="0"/>
        <w:rPr>
          <w:rFonts w:ascii="Times New Roman" w:hAnsi="Times New Roman" w:cs="Times New Roman"/>
          <w:b/>
          <w:sz w:val="22"/>
          <w:szCs w:val="22"/>
        </w:rPr>
      </w:pPr>
    </w:p>
    <w:p w14:paraId="1EF933AA" w14:textId="77777777" w:rsidR="006B2000" w:rsidRDefault="006B2000" w:rsidP="00ED4B7F">
      <w:pPr>
        <w:autoSpaceDE w:val="0"/>
        <w:autoSpaceDN w:val="0"/>
        <w:adjustRightInd w:val="0"/>
        <w:rPr>
          <w:rFonts w:ascii="Times New Roman" w:hAnsi="Times New Roman" w:cs="Times New Roman"/>
          <w:b/>
          <w:sz w:val="22"/>
          <w:szCs w:val="22"/>
        </w:rPr>
      </w:pPr>
    </w:p>
    <w:p w14:paraId="593FBAAD" w14:textId="77777777" w:rsidR="006B2000" w:rsidRDefault="006B2000" w:rsidP="00ED4B7F">
      <w:pPr>
        <w:autoSpaceDE w:val="0"/>
        <w:autoSpaceDN w:val="0"/>
        <w:adjustRightInd w:val="0"/>
        <w:rPr>
          <w:rFonts w:ascii="Times New Roman" w:hAnsi="Times New Roman" w:cs="Times New Roman"/>
          <w:b/>
          <w:sz w:val="22"/>
          <w:szCs w:val="22"/>
        </w:rPr>
      </w:pPr>
    </w:p>
    <w:p w14:paraId="7CE96858" w14:textId="77777777" w:rsidR="006B2000" w:rsidRDefault="006B2000" w:rsidP="00ED4B7F">
      <w:pPr>
        <w:autoSpaceDE w:val="0"/>
        <w:autoSpaceDN w:val="0"/>
        <w:adjustRightInd w:val="0"/>
        <w:rPr>
          <w:rFonts w:ascii="Times New Roman" w:hAnsi="Times New Roman" w:cs="Times New Roman"/>
          <w:b/>
          <w:sz w:val="22"/>
          <w:szCs w:val="22"/>
        </w:rPr>
      </w:pPr>
    </w:p>
    <w:p w14:paraId="2154EE95" w14:textId="77777777" w:rsidR="006B2000" w:rsidRDefault="006B2000" w:rsidP="00ED4B7F">
      <w:pPr>
        <w:autoSpaceDE w:val="0"/>
        <w:autoSpaceDN w:val="0"/>
        <w:adjustRightInd w:val="0"/>
        <w:rPr>
          <w:rFonts w:ascii="Times New Roman" w:hAnsi="Times New Roman" w:cs="Times New Roman"/>
          <w:b/>
          <w:sz w:val="22"/>
          <w:szCs w:val="22"/>
        </w:rPr>
      </w:pPr>
    </w:p>
    <w:p w14:paraId="52519249" w14:textId="77777777" w:rsidR="006B2000" w:rsidRDefault="006B2000" w:rsidP="00ED4B7F">
      <w:pPr>
        <w:autoSpaceDE w:val="0"/>
        <w:autoSpaceDN w:val="0"/>
        <w:adjustRightInd w:val="0"/>
        <w:rPr>
          <w:rFonts w:ascii="Times New Roman" w:hAnsi="Times New Roman" w:cs="Times New Roman"/>
          <w:b/>
          <w:sz w:val="22"/>
          <w:szCs w:val="22"/>
        </w:rPr>
      </w:pPr>
    </w:p>
    <w:p w14:paraId="1E65D14A" w14:textId="77777777" w:rsidR="006B2000" w:rsidRDefault="006B2000" w:rsidP="00ED4B7F">
      <w:pPr>
        <w:autoSpaceDE w:val="0"/>
        <w:autoSpaceDN w:val="0"/>
        <w:adjustRightInd w:val="0"/>
        <w:rPr>
          <w:rFonts w:ascii="Times New Roman" w:hAnsi="Times New Roman" w:cs="Times New Roman"/>
          <w:b/>
          <w:sz w:val="22"/>
          <w:szCs w:val="22"/>
        </w:rPr>
      </w:pPr>
    </w:p>
    <w:p w14:paraId="431AC465" w14:textId="77777777" w:rsidR="006B2000" w:rsidRDefault="006B2000" w:rsidP="00ED4B7F">
      <w:pPr>
        <w:autoSpaceDE w:val="0"/>
        <w:autoSpaceDN w:val="0"/>
        <w:adjustRightInd w:val="0"/>
        <w:rPr>
          <w:rFonts w:ascii="Times New Roman" w:hAnsi="Times New Roman" w:cs="Times New Roman"/>
          <w:b/>
          <w:sz w:val="22"/>
          <w:szCs w:val="22"/>
        </w:rPr>
      </w:pPr>
    </w:p>
    <w:p w14:paraId="74ED3F97" w14:textId="77777777" w:rsidR="006B2000" w:rsidRDefault="006B2000" w:rsidP="00ED4B7F">
      <w:pPr>
        <w:autoSpaceDE w:val="0"/>
        <w:autoSpaceDN w:val="0"/>
        <w:adjustRightInd w:val="0"/>
        <w:rPr>
          <w:rFonts w:ascii="Times New Roman" w:hAnsi="Times New Roman" w:cs="Times New Roman"/>
          <w:b/>
          <w:sz w:val="22"/>
          <w:szCs w:val="22"/>
        </w:rPr>
      </w:pPr>
    </w:p>
    <w:p w14:paraId="4CAD6915" w14:textId="77777777" w:rsidR="006B2000" w:rsidRDefault="006B2000" w:rsidP="00ED4B7F">
      <w:pPr>
        <w:autoSpaceDE w:val="0"/>
        <w:autoSpaceDN w:val="0"/>
        <w:adjustRightInd w:val="0"/>
        <w:rPr>
          <w:rFonts w:ascii="Times New Roman" w:hAnsi="Times New Roman" w:cs="Times New Roman"/>
          <w:b/>
          <w:sz w:val="22"/>
          <w:szCs w:val="22"/>
        </w:rPr>
      </w:pPr>
    </w:p>
    <w:p w14:paraId="33A533C1" w14:textId="77777777" w:rsidR="006B2000" w:rsidRPr="00D55065" w:rsidRDefault="006B2000" w:rsidP="00ED4B7F">
      <w:pPr>
        <w:autoSpaceDE w:val="0"/>
        <w:autoSpaceDN w:val="0"/>
        <w:adjustRightInd w:val="0"/>
        <w:rPr>
          <w:rFonts w:ascii="Times New Roman" w:hAnsi="Times New Roman" w:cs="Times New Roman"/>
          <w:b/>
          <w:sz w:val="22"/>
          <w:szCs w:val="22"/>
        </w:rPr>
      </w:pPr>
    </w:p>
    <w:p w14:paraId="2471CD81" w14:textId="77777777" w:rsidR="00577976" w:rsidRPr="00D55065" w:rsidRDefault="00577976" w:rsidP="00ED4B7F">
      <w:pPr>
        <w:autoSpaceDE w:val="0"/>
        <w:autoSpaceDN w:val="0"/>
        <w:adjustRightInd w:val="0"/>
        <w:rPr>
          <w:rFonts w:ascii="Times New Roman" w:hAnsi="Times New Roman" w:cs="Times New Roman"/>
          <w:b/>
          <w:sz w:val="22"/>
          <w:szCs w:val="22"/>
        </w:rPr>
      </w:pPr>
    </w:p>
    <w:p w14:paraId="3CE582B0" w14:textId="77777777" w:rsidR="00577976" w:rsidRPr="00D55065" w:rsidRDefault="00577976" w:rsidP="00ED4B7F">
      <w:pPr>
        <w:autoSpaceDE w:val="0"/>
        <w:autoSpaceDN w:val="0"/>
        <w:adjustRightInd w:val="0"/>
        <w:rPr>
          <w:rFonts w:ascii="Times New Roman" w:hAnsi="Times New Roman" w:cs="Times New Roman"/>
          <w:b/>
          <w:sz w:val="22"/>
          <w:szCs w:val="22"/>
        </w:rPr>
      </w:pPr>
    </w:p>
    <w:p w14:paraId="4BD375F3" w14:textId="77777777" w:rsidR="00577976" w:rsidRPr="00D55065" w:rsidRDefault="00577976" w:rsidP="00ED4B7F">
      <w:pPr>
        <w:autoSpaceDE w:val="0"/>
        <w:autoSpaceDN w:val="0"/>
        <w:adjustRightInd w:val="0"/>
        <w:rPr>
          <w:rFonts w:ascii="Times New Roman" w:hAnsi="Times New Roman" w:cs="Times New Roman"/>
          <w:b/>
          <w:sz w:val="22"/>
          <w:szCs w:val="22"/>
        </w:rPr>
      </w:pPr>
    </w:p>
    <w:p w14:paraId="60234ADD" w14:textId="77777777" w:rsidR="00577976" w:rsidRPr="00D55065" w:rsidRDefault="00577976" w:rsidP="00ED4B7F">
      <w:pPr>
        <w:autoSpaceDE w:val="0"/>
        <w:autoSpaceDN w:val="0"/>
        <w:adjustRightInd w:val="0"/>
        <w:rPr>
          <w:rFonts w:ascii="Times New Roman" w:hAnsi="Times New Roman" w:cs="Times New Roman"/>
          <w:b/>
          <w:sz w:val="22"/>
          <w:szCs w:val="22"/>
        </w:rPr>
      </w:pPr>
    </w:p>
    <w:p w14:paraId="44FBDC86" w14:textId="77777777" w:rsidR="00577976" w:rsidRPr="00D55065" w:rsidRDefault="00577976" w:rsidP="00ED4B7F">
      <w:pPr>
        <w:autoSpaceDE w:val="0"/>
        <w:autoSpaceDN w:val="0"/>
        <w:adjustRightInd w:val="0"/>
        <w:rPr>
          <w:rFonts w:ascii="Times New Roman" w:hAnsi="Times New Roman" w:cs="Times New Roman"/>
          <w:b/>
          <w:sz w:val="22"/>
          <w:szCs w:val="22"/>
        </w:rPr>
      </w:pPr>
    </w:p>
    <w:p w14:paraId="0D47CB29" w14:textId="77777777" w:rsidR="00577976" w:rsidRPr="00D55065" w:rsidRDefault="00577976" w:rsidP="00ED4B7F">
      <w:pPr>
        <w:autoSpaceDE w:val="0"/>
        <w:autoSpaceDN w:val="0"/>
        <w:adjustRightInd w:val="0"/>
        <w:rPr>
          <w:rFonts w:ascii="Times New Roman" w:hAnsi="Times New Roman" w:cs="Times New Roman"/>
          <w:b/>
          <w:sz w:val="22"/>
          <w:szCs w:val="22"/>
        </w:rPr>
      </w:pPr>
    </w:p>
    <w:p w14:paraId="1649AC81" w14:textId="77777777" w:rsidR="00577976" w:rsidRPr="00D55065" w:rsidRDefault="00577976" w:rsidP="00ED4B7F">
      <w:pPr>
        <w:autoSpaceDE w:val="0"/>
        <w:autoSpaceDN w:val="0"/>
        <w:adjustRightInd w:val="0"/>
        <w:rPr>
          <w:rFonts w:ascii="Times New Roman" w:hAnsi="Times New Roman" w:cs="Times New Roman"/>
          <w:b/>
          <w:sz w:val="22"/>
          <w:szCs w:val="22"/>
        </w:rPr>
      </w:pPr>
    </w:p>
    <w:p w14:paraId="1EC8A7DE" w14:textId="77777777" w:rsidR="000F10A2" w:rsidRPr="00D55065" w:rsidRDefault="000F10A2" w:rsidP="00ED4B7F">
      <w:pPr>
        <w:autoSpaceDE w:val="0"/>
        <w:autoSpaceDN w:val="0"/>
        <w:adjustRightInd w:val="0"/>
        <w:rPr>
          <w:rFonts w:ascii="Times New Roman" w:hAnsi="Times New Roman" w:cs="Times New Roman"/>
          <w:b/>
          <w:sz w:val="22"/>
          <w:szCs w:val="22"/>
        </w:rPr>
      </w:pPr>
    </w:p>
    <w:p w14:paraId="6BF4AE56" w14:textId="77777777" w:rsidR="00ED4B7F" w:rsidRPr="00D55065" w:rsidRDefault="00ED4B7F" w:rsidP="00ED4B7F">
      <w:pPr>
        <w:autoSpaceDE w:val="0"/>
        <w:autoSpaceDN w:val="0"/>
        <w:adjustRightInd w:val="0"/>
        <w:rPr>
          <w:rFonts w:ascii="Times New Roman" w:hAnsi="Times New Roman" w:cs="Times New Roman"/>
          <w:b/>
          <w:sz w:val="22"/>
          <w:szCs w:val="22"/>
        </w:rPr>
      </w:pPr>
      <w:r w:rsidRPr="00D55065">
        <w:rPr>
          <w:rFonts w:ascii="Times New Roman" w:hAnsi="Times New Roman" w:cs="Times New Roman"/>
          <w:b/>
          <w:sz w:val="22"/>
          <w:szCs w:val="22"/>
        </w:rPr>
        <w:t>Obvezna priloga k vlogi:</w:t>
      </w:r>
    </w:p>
    <w:p w14:paraId="24D0FCD3" w14:textId="38C71EE1" w:rsidR="00ED4B7F" w:rsidRPr="00D55065" w:rsidRDefault="00ED4B7F" w:rsidP="00ED4B7F">
      <w:pPr>
        <w:numPr>
          <w:ilvl w:val="0"/>
          <w:numId w:val="11"/>
        </w:numPr>
        <w:autoSpaceDE w:val="0"/>
        <w:autoSpaceDN w:val="0"/>
        <w:adjustRightInd w:val="0"/>
        <w:rPr>
          <w:rFonts w:ascii="Times New Roman" w:hAnsi="Times New Roman" w:cs="Times New Roman"/>
          <w:sz w:val="22"/>
          <w:szCs w:val="22"/>
        </w:rPr>
      </w:pPr>
      <w:r w:rsidRPr="00D55065">
        <w:rPr>
          <w:rFonts w:ascii="Times New Roman" w:hAnsi="Times New Roman" w:cs="Times New Roman"/>
          <w:sz w:val="22"/>
          <w:szCs w:val="22"/>
        </w:rPr>
        <w:t xml:space="preserve">potrdilo o plačilu </w:t>
      </w:r>
      <w:r w:rsidR="000476EC" w:rsidRPr="00D55065">
        <w:rPr>
          <w:rFonts w:ascii="Times New Roman" w:hAnsi="Times New Roman" w:cs="Times New Roman"/>
          <w:sz w:val="22"/>
          <w:szCs w:val="22"/>
        </w:rPr>
        <w:t>tarife</w:t>
      </w:r>
      <w:r w:rsidRPr="00D55065">
        <w:rPr>
          <w:rFonts w:ascii="Times New Roman" w:hAnsi="Times New Roman" w:cs="Times New Roman"/>
          <w:sz w:val="22"/>
          <w:szCs w:val="22"/>
        </w:rPr>
        <w:t xml:space="preserve"> v višini 25</w:t>
      </w:r>
      <w:r w:rsidR="00740637" w:rsidRPr="00D55065">
        <w:rPr>
          <w:rFonts w:ascii="Times New Roman" w:hAnsi="Times New Roman" w:cs="Times New Roman"/>
          <w:sz w:val="22"/>
          <w:szCs w:val="22"/>
        </w:rPr>
        <w:t>,00</w:t>
      </w:r>
      <w:r w:rsidR="000476EC" w:rsidRPr="00D55065">
        <w:rPr>
          <w:rFonts w:ascii="Times New Roman" w:hAnsi="Times New Roman" w:cs="Times New Roman"/>
          <w:sz w:val="22"/>
          <w:szCs w:val="22"/>
        </w:rPr>
        <w:t xml:space="preserve"> EUR</w:t>
      </w:r>
      <w:r w:rsidRPr="00D55065">
        <w:rPr>
          <w:rFonts w:ascii="Times New Roman" w:hAnsi="Times New Roman" w:cs="Times New Roman"/>
          <w:sz w:val="22"/>
          <w:szCs w:val="22"/>
        </w:rPr>
        <w:t>, skladno s Tarifo za izvajanje storitev Javne agencije za knjigo RS.</w:t>
      </w:r>
    </w:p>
    <w:p w14:paraId="007FED91" w14:textId="77777777" w:rsidR="00ED4B7F" w:rsidRPr="00D55065" w:rsidRDefault="00ED4B7F" w:rsidP="00ED4B7F">
      <w:pPr>
        <w:autoSpaceDE w:val="0"/>
        <w:autoSpaceDN w:val="0"/>
        <w:adjustRightInd w:val="0"/>
        <w:rPr>
          <w:rFonts w:ascii="Times New Roman" w:hAnsi="Times New Roman" w:cs="Times New Roman"/>
          <w:sz w:val="22"/>
          <w:szCs w:val="22"/>
        </w:rPr>
      </w:pPr>
    </w:p>
    <w:p w14:paraId="46C98F05" w14:textId="77777777" w:rsidR="00ED4B7F" w:rsidRPr="00D55065" w:rsidRDefault="00ED4B7F" w:rsidP="00ED4B7F">
      <w:pPr>
        <w:autoSpaceDE w:val="0"/>
        <w:autoSpaceDN w:val="0"/>
        <w:adjustRightInd w:val="0"/>
        <w:rPr>
          <w:rFonts w:ascii="Times New Roman" w:hAnsi="Times New Roman" w:cs="Times New Roman"/>
          <w:sz w:val="22"/>
          <w:szCs w:val="22"/>
        </w:rPr>
      </w:pPr>
    </w:p>
    <w:p w14:paraId="2AF24C67" w14:textId="77777777" w:rsidR="00577976" w:rsidRPr="00D55065" w:rsidRDefault="00577976" w:rsidP="00ED4B7F">
      <w:pPr>
        <w:autoSpaceDE w:val="0"/>
        <w:autoSpaceDN w:val="0"/>
        <w:adjustRightInd w:val="0"/>
        <w:rPr>
          <w:rFonts w:ascii="Times New Roman" w:hAnsi="Times New Roman" w:cs="Times New Roman"/>
          <w:sz w:val="22"/>
          <w:szCs w:val="22"/>
        </w:rPr>
      </w:pPr>
    </w:p>
    <w:p w14:paraId="5EB77B1A" w14:textId="77777777" w:rsidR="00484002" w:rsidRPr="00D55065" w:rsidRDefault="00484002" w:rsidP="00ED4B7F">
      <w:pPr>
        <w:autoSpaceDE w:val="0"/>
        <w:autoSpaceDN w:val="0"/>
        <w:adjustRightInd w:val="0"/>
        <w:rPr>
          <w:rFonts w:ascii="Times New Roman" w:hAnsi="Times New Roman" w:cs="Times New Roman"/>
          <w:sz w:val="22"/>
          <w:szCs w:val="22"/>
        </w:rPr>
      </w:pPr>
    </w:p>
    <w:p w14:paraId="3FFA8058" w14:textId="77777777" w:rsidR="00484002" w:rsidRPr="00D55065" w:rsidRDefault="00484002" w:rsidP="00ED4B7F">
      <w:pPr>
        <w:autoSpaceDE w:val="0"/>
        <w:autoSpaceDN w:val="0"/>
        <w:adjustRightInd w:val="0"/>
        <w:rPr>
          <w:rFonts w:ascii="Times New Roman" w:hAnsi="Times New Roman" w:cs="Times New Roman"/>
          <w:sz w:val="22"/>
          <w:szCs w:val="22"/>
        </w:rPr>
      </w:pPr>
    </w:p>
    <w:p w14:paraId="3D808743" w14:textId="77D555CA" w:rsidR="00ED4B7F" w:rsidRPr="00D55065" w:rsidRDefault="00ED4B7F" w:rsidP="00ED4B7F">
      <w:pPr>
        <w:pStyle w:val="Glava"/>
        <w:tabs>
          <w:tab w:val="left" w:pos="708"/>
        </w:tabs>
        <w:rPr>
          <w:rFonts w:ascii="Times New Roman" w:hAnsi="Times New Roman" w:cs="Times New Roman"/>
          <w:b/>
          <w:sz w:val="22"/>
          <w:szCs w:val="22"/>
        </w:rPr>
      </w:pPr>
      <w:r w:rsidRPr="00D55065">
        <w:rPr>
          <w:rFonts w:ascii="Times New Roman" w:hAnsi="Times New Roman" w:cs="Times New Roman"/>
          <w:sz w:val="22"/>
          <w:szCs w:val="22"/>
        </w:rPr>
        <w:t>Dodatne informacije: Vlasta Vičič</w:t>
      </w:r>
      <w:r w:rsidR="000476EC" w:rsidRPr="00D55065">
        <w:rPr>
          <w:rFonts w:ascii="Times New Roman" w:hAnsi="Times New Roman" w:cs="Times New Roman"/>
          <w:sz w:val="22"/>
          <w:szCs w:val="22"/>
        </w:rPr>
        <w:t>, 01/369 58 26, e-naslov: vlasta.vicic@</w:t>
      </w:r>
      <w:r w:rsidRPr="00D55065">
        <w:rPr>
          <w:rFonts w:ascii="Times New Roman" w:hAnsi="Times New Roman" w:cs="Times New Roman"/>
          <w:sz w:val="22"/>
          <w:szCs w:val="22"/>
        </w:rPr>
        <w:t>jakrs.si</w:t>
      </w:r>
    </w:p>
    <w:p w14:paraId="06D1EF7B" w14:textId="77777777" w:rsidR="00ED4B7F" w:rsidRPr="00D55065" w:rsidRDefault="00ED4B7F" w:rsidP="00ED4B7F">
      <w:pPr>
        <w:jc w:val="both"/>
        <w:rPr>
          <w:rFonts w:ascii="Times New Roman" w:hAnsi="Times New Roman" w:cs="Times New Roman"/>
          <w:b/>
          <w:sz w:val="22"/>
          <w:szCs w:val="22"/>
        </w:rPr>
      </w:pPr>
    </w:p>
    <w:p w14:paraId="3EDD08DE" w14:textId="77777777" w:rsidR="00ED4B7F" w:rsidRPr="00D55065" w:rsidRDefault="00ED4B7F" w:rsidP="00ED4B7F">
      <w:pPr>
        <w:jc w:val="both"/>
        <w:rPr>
          <w:rFonts w:ascii="Times New Roman" w:hAnsi="Times New Roman" w:cs="Times New Roman"/>
          <w:b/>
          <w:sz w:val="22"/>
          <w:szCs w:val="22"/>
        </w:rPr>
      </w:pPr>
    </w:p>
    <w:p w14:paraId="103772BB" w14:textId="77777777" w:rsidR="00ED4B7F" w:rsidRPr="00D55065" w:rsidRDefault="00ED4B7F" w:rsidP="00ED4B7F">
      <w:pPr>
        <w:jc w:val="both"/>
        <w:rPr>
          <w:rFonts w:ascii="Times New Roman" w:hAnsi="Times New Roman" w:cs="Times New Roman"/>
          <w:b/>
          <w:sz w:val="22"/>
          <w:szCs w:val="22"/>
        </w:rPr>
      </w:pPr>
    </w:p>
    <w:p w14:paraId="2F0C5234" w14:textId="77777777" w:rsidR="00654E07" w:rsidRPr="00D55065" w:rsidRDefault="00654E07" w:rsidP="00ED4B7F">
      <w:pPr>
        <w:jc w:val="both"/>
        <w:rPr>
          <w:rFonts w:ascii="Times New Roman" w:hAnsi="Times New Roman" w:cs="Times New Roman"/>
          <w:b/>
          <w:sz w:val="22"/>
          <w:szCs w:val="22"/>
        </w:rPr>
      </w:pPr>
    </w:p>
    <w:sectPr w:rsidR="00654E07" w:rsidRPr="00D55065" w:rsidSect="00362BBE">
      <w:footerReference w:type="default" r:id="rId9"/>
      <w:headerReference w:type="first" r:id="rId10"/>
      <w:footerReference w:type="first" r:id="rId11"/>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7266D" w14:textId="77777777" w:rsidR="005D465A" w:rsidRDefault="005D465A" w:rsidP="006F239E">
      <w:r>
        <w:separator/>
      </w:r>
    </w:p>
  </w:endnote>
  <w:endnote w:type="continuationSeparator" w:id="0">
    <w:p w14:paraId="541D71B7" w14:textId="77777777" w:rsidR="005D465A" w:rsidRDefault="005D465A"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272741"/>
      <w:docPartObj>
        <w:docPartGallery w:val="Page Numbers (Bottom of Page)"/>
        <w:docPartUnique/>
      </w:docPartObj>
    </w:sdtPr>
    <w:sdtEndPr>
      <w:rPr>
        <w:b/>
      </w:rPr>
    </w:sdtEndPr>
    <w:sdtContent>
      <w:p w14:paraId="17649545" w14:textId="45DEA687" w:rsidR="00957F88" w:rsidRPr="00087741" w:rsidRDefault="00DA73D5" w:rsidP="00CF5B11">
        <w:pPr>
          <w:tabs>
            <w:tab w:val="left" w:pos="8732"/>
          </w:tabs>
          <w:spacing w:line="230" w:lineRule="exact"/>
          <w:ind w:right="-1472"/>
          <w:jc w:val="center"/>
          <w:rPr>
            <w:rFonts w:cstheme="majorHAnsi"/>
            <w:sz w:val="16"/>
            <w:szCs w:val="16"/>
          </w:rPr>
        </w:pPr>
        <w:r>
          <w:rPr>
            <w:rFonts w:cstheme="majorHAnsi"/>
            <w:sz w:val="16"/>
            <w:szCs w:val="16"/>
          </w:rPr>
          <w:t>JR2</w:t>
        </w:r>
        <w:r w:rsidR="00957F88" w:rsidRPr="00087741">
          <w:rPr>
            <w:rFonts w:cstheme="majorHAnsi"/>
            <w:sz w:val="16"/>
            <w:szCs w:val="16"/>
          </w:rPr>
          <w:t>-</w:t>
        </w:r>
        <w:r w:rsidR="00866C7C">
          <w:rPr>
            <w:rFonts w:cstheme="majorHAnsi"/>
            <w:sz w:val="16"/>
            <w:szCs w:val="16"/>
          </w:rPr>
          <w:t>E-ZALOŽNIŠTVO</w:t>
        </w:r>
        <w:r w:rsidR="000476EC">
          <w:rPr>
            <w:rFonts w:cstheme="majorHAnsi"/>
            <w:sz w:val="16"/>
            <w:szCs w:val="16"/>
          </w:rPr>
          <w:t>-201</w:t>
        </w:r>
        <w:r w:rsidR="00D55065">
          <w:rPr>
            <w:rFonts w:cstheme="majorHAnsi"/>
            <w:sz w:val="16"/>
            <w:szCs w:val="16"/>
          </w:rPr>
          <w:t>8</w:t>
        </w:r>
        <w:r w:rsidR="00866C7C">
          <w:rPr>
            <w:rFonts w:cstheme="majorHAnsi"/>
            <w:sz w:val="16"/>
            <w:szCs w:val="16"/>
          </w:rPr>
          <w:t xml:space="preserve">, področje </w:t>
        </w:r>
        <w:r w:rsidR="00D55065">
          <w:rPr>
            <w:rFonts w:cstheme="majorHAnsi"/>
            <w:sz w:val="16"/>
            <w:szCs w:val="16"/>
          </w:rPr>
          <w:t>EZ-KNJIGE</w:t>
        </w:r>
      </w:p>
      <w:p w14:paraId="6851DDDF" w14:textId="4F73A7C8" w:rsidR="00957F88" w:rsidRPr="001A236E" w:rsidRDefault="00957F88">
        <w:pPr>
          <w:pStyle w:val="Noga"/>
          <w:jc w:val="right"/>
          <w:rPr>
            <w:b/>
          </w:rPr>
        </w:pPr>
        <w:r w:rsidRPr="001A236E">
          <w:rPr>
            <w:b/>
          </w:rPr>
          <w:fldChar w:fldCharType="begin"/>
        </w:r>
        <w:r w:rsidRPr="001A236E">
          <w:rPr>
            <w:b/>
          </w:rPr>
          <w:instrText>PAGE   \* MERGEFORMAT</w:instrText>
        </w:r>
        <w:r w:rsidRPr="001A236E">
          <w:rPr>
            <w:b/>
          </w:rPr>
          <w:fldChar w:fldCharType="separate"/>
        </w:r>
        <w:r w:rsidR="00DA73D5">
          <w:rPr>
            <w:b/>
            <w:noProof/>
          </w:rPr>
          <w:t>4</w:t>
        </w:r>
        <w:r w:rsidRPr="001A236E">
          <w:rPr>
            <w:b/>
          </w:rPr>
          <w:fldChar w:fldCharType="end"/>
        </w:r>
      </w:p>
    </w:sdtContent>
  </w:sdt>
  <w:p w14:paraId="5D9EA53F" w14:textId="77777777" w:rsidR="00957F88" w:rsidRDefault="00957F8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384722"/>
      <w:docPartObj>
        <w:docPartGallery w:val="Page Numbers (Bottom of Page)"/>
        <w:docPartUnique/>
      </w:docPartObj>
    </w:sdtPr>
    <w:sdtEndPr>
      <w:rPr>
        <w:b/>
        <w:szCs w:val="20"/>
      </w:rPr>
    </w:sdtEndPr>
    <w:sdtContent>
      <w:p w14:paraId="3FFA5E69" w14:textId="5BC894D7" w:rsidR="00957F88" w:rsidRPr="00087741" w:rsidRDefault="00957F88"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577976">
          <w:rPr>
            <w:rFonts w:cstheme="majorHAnsi"/>
            <w:sz w:val="16"/>
            <w:szCs w:val="16"/>
          </w:rPr>
          <w:t>1</w:t>
        </w:r>
        <w:r w:rsidRPr="00087741">
          <w:rPr>
            <w:rFonts w:cstheme="majorHAnsi"/>
            <w:sz w:val="16"/>
            <w:szCs w:val="16"/>
          </w:rPr>
          <w:t>-</w:t>
        </w:r>
        <w:r w:rsidR="00866C7C">
          <w:rPr>
            <w:rFonts w:cstheme="majorHAnsi"/>
            <w:sz w:val="16"/>
            <w:szCs w:val="16"/>
          </w:rPr>
          <w:t>E-ZALOŽNIŠTVO-</w:t>
        </w:r>
        <w:r w:rsidR="000476EC">
          <w:rPr>
            <w:rFonts w:cstheme="majorHAnsi"/>
            <w:sz w:val="16"/>
            <w:szCs w:val="16"/>
          </w:rPr>
          <w:t>201</w:t>
        </w:r>
        <w:r w:rsidR="00577976">
          <w:rPr>
            <w:rFonts w:cstheme="majorHAnsi"/>
            <w:sz w:val="16"/>
            <w:szCs w:val="16"/>
          </w:rPr>
          <w:t>7</w:t>
        </w:r>
        <w:r w:rsidR="00866C7C">
          <w:rPr>
            <w:rFonts w:cstheme="majorHAnsi"/>
            <w:sz w:val="16"/>
            <w:szCs w:val="16"/>
          </w:rPr>
          <w:t>, področje</w:t>
        </w:r>
        <w:r w:rsidR="00577976">
          <w:rPr>
            <w:rFonts w:cstheme="majorHAnsi"/>
            <w:sz w:val="16"/>
            <w:szCs w:val="16"/>
          </w:rPr>
          <w:t xml:space="preserve"> E-knjige</w:t>
        </w:r>
      </w:p>
      <w:p w14:paraId="2364EB64" w14:textId="02E99A89" w:rsidR="00957F88" w:rsidRPr="001A236E" w:rsidRDefault="00957F88">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DA73D5">
          <w:rPr>
            <w:b/>
            <w:noProof/>
            <w:szCs w:val="20"/>
          </w:rPr>
          <w:t>1</w:t>
        </w:r>
        <w:r w:rsidRPr="001A236E">
          <w:rPr>
            <w:b/>
            <w:szCs w:val="20"/>
          </w:rPr>
          <w:fldChar w:fldCharType="end"/>
        </w:r>
      </w:p>
    </w:sdtContent>
  </w:sdt>
  <w:p w14:paraId="6F3A1C84" w14:textId="77777777" w:rsidR="00957F88" w:rsidRDefault="00957F8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09F56" w14:textId="77777777" w:rsidR="005D465A" w:rsidRDefault="005D465A" w:rsidP="006F239E">
      <w:r>
        <w:separator/>
      </w:r>
    </w:p>
  </w:footnote>
  <w:footnote w:type="continuationSeparator" w:id="0">
    <w:p w14:paraId="50E6DFF7" w14:textId="77777777" w:rsidR="005D465A" w:rsidRDefault="005D465A" w:rsidP="006F239E">
      <w:r>
        <w:continuationSeparator/>
      </w:r>
    </w:p>
  </w:footnote>
  <w:footnote w:id="1">
    <w:p w14:paraId="3617C794" w14:textId="096D1515" w:rsidR="00ED4B7F" w:rsidRPr="00B42B3B" w:rsidRDefault="00ED4B7F" w:rsidP="00ED4B7F">
      <w:pPr>
        <w:pStyle w:val="Sprotnaopomba-besedilo"/>
      </w:pPr>
      <w:r>
        <w:rPr>
          <w:rStyle w:val="Sprotnaopomba-sklic"/>
          <w:rFonts w:eastAsiaTheme="majorEastAsia"/>
        </w:rPr>
        <w:footnoteRef/>
      </w:r>
      <w:r>
        <w:t xml:space="preserve"> </w:t>
      </w:r>
      <w:r w:rsidRPr="00B42B3B">
        <w:t xml:space="preserve">Na navedeni </w:t>
      </w:r>
      <w:r w:rsidR="000476EC">
        <w:t>elektronski naslov</w:t>
      </w:r>
      <w:r w:rsidRPr="00B42B3B">
        <w:t xml:space="preserve"> bo JAK prijavitelju pošiljala vsa pomembna sporočila.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76567" w14:textId="3BB643E7" w:rsidR="00957F88" w:rsidRDefault="00957F88">
    <w:pPr>
      <w:pStyle w:val="Glava"/>
    </w:pPr>
    <w:r>
      <w:rPr>
        <w:noProof/>
        <w:lang w:eastAsia="sl-SI"/>
      </w:rPr>
      <w:drawing>
        <wp:anchor distT="0" distB="0" distL="114300" distR="114300" simplePos="0" relativeHeight="251658240" behindDoc="0" locked="0" layoutInCell="1" allowOverlap="1" wp14:anchorId="7739907D" wp14:editId="62B0B964">
          <wp:simplePos x="0" y="0"/>
          <wp:positionH relativeFrom="page">
            <wp:align>right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340"/>
        </w:tabs>
        <w:ind w:left="340" w:hanging="340"/>
      </w:pPr>
      <w:rPr>
        <w:rFonts w:ascii="Times New Roman" w:hAnsi="Times New Roman" w:cs="Times New Roman"/>
      </w:rPr>
    </w:lvl>
  </w:abstractNum>
  <w:abstractNum w:abstractNumId="2">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3">
    <w:nsid w:val="0A772885"/>
    <w:multiLevelType w:val="hybridMultilevel"/>
    <w:tmpl w:val="E0EC81D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75C5D92"/>
    <w:multiLevelType w:val="hybridMultilevel"/>
    <w:tmpl w:val="720A4A2E"/>
    <w:lvl w:ilvl="0" w:tplc="7C0E930A">
      <w:start w:val="25"/>
      <w:numFmt w:val="bullet"/>
      <w:lvlText w:val="–"/>
      <w:lvlJc w:val="left"/>
      <w:pPr>
        <w:tabs>
          <w:tab w:val="num" w:pos="720"/>
        </w:tabs>
        <w:ind w:left="720" w:hanging="360"/>
      </w:pPr>
      <w:rPr>
        <w:rFonts w:ascii="Times New Roman" w:eastAsia="Calibri"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F73268A"/>
    <w:multiLevelType w:val="hybridMultilevel"/>
    <w:tmpl w:val="39F6DE68"/>
    <w:lvl w:ilvl="0" w:tplc="6400B79A">
      <w:start w:val="1"/>
      <w:numFmt w:val="low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13601C5"/>
    <w:multiLevelType w:val="hybridMultilevel"/>
    <w:tmpl w:val="3A02DE74"/>
    <w:lvl w:ilvl="0" w:tplc="00000002">
      <w:start w:val="1"/>
      <w:numFmt w:val="bullet"/>
      <w:lvlText w:val=""/>
      <w:lvlJc w:val="left"/>
      <w:pPr>
        <w:ind w:left="720" w:hanging="360"/>
      </w:pPr>
      <w:rPr>
        <w:rFonts w:ascii="Symbol" w:hAnsi="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E345A0D"/>
    <w:multiLevelType w:val="hybridMultilevel"/>
    <w:tmpl w:val="F446B9BC"/>
    <w:lvl w:ilvl="0" w:tplc="0CCE8AF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4727192"/>
    <w:multiLevelType w:val="hybridMultilevel"/>
    <w:tmpl w:val="9C5CF8FA"/>
    <w:lvl w:ilvl="0" w:tplc="04240001">
      <w:start w:val="1"/>
      <w:numFmt w:val="bullet"/>
      <w:lvlText w:val=""/>
      <w:lvlJc w:val="left"/>
      <w:pPr>
        <w:ind w:left="4968" w:hanging="360"/>
      </w:pPr>
      <w:rPr>
        <w:rFonts w:ascii="Symbol" w:hAnsi="Symbol" w:hint="default"/>
      </w:rPr>
    </w:lvl>
    <w:lvl w:ilvl="1" w:tplc="04240003" w:tentative="1">
      <w:start w:val="1"/>
      <w:numFmt w:val="bullet"/>
      <w:lvlText w:val="o"/>
      <w:lvlJc w:val="left"/>
      <w:pPr>
        <w:ind w:left="5688" w:hanging="360"/>
      </w:pPr>
      <w:rPr>
        <w:rFonts w:ascii="Courier New" w:hAnsi="Courier New" w:cs="Courier New" w:hint="default"/>
      </w:rPr>
    </w:lvl>
    <w:lvl w:ilvl="2" w:tplc="04240005" w:tentative="1">
      <w:start w:val="1"/>
      <w:numFmt w:val="bullet"/>
      <w:lvlText w:val=""/>
      <w:lvlJc w:val="left"/>
      <w:pPr>
        <w:ind w:left="6408" w:hanging="360"/>
      </w:pPr>
      <w:rPr>
        <w:rFonts w:ascii="Wingdings" w:hAnsi="Wingdings" w:hint="default"/>
      </w:rPr>
    </w:lvl>
    <w:lvl w:ilvl="3" w:tplc="04240001" w:tentative="1">
      <w:start w:val="1"/>
      <w:numFmt w:val="bullet"/>
      <w:lvlText w:val=""/>
      <w:lvlJc w:val="left"/>
      <w:pPr>
        <w:ind w:left="7128" w:hanging="360"/>
      </w:pPr>
      <w:rPr>
        <w:rFonts w:ascii="Symbol" w:hAnsi="Symbol" w:hint="default"/>
      </w:rPr>
    </w:lvl>
    <w:lvl w:ilvl="4" w:tplc="04240003" w:tentative="1">
      <w:start w:val="1"/>
      <w:numFmt w:val="bullet"/>
      <w:lvlText w:val="o"/>
      <w:lvlJc w:val="left"/>
      <w:pPr>
        <w:ind w:left="7848" w:hanging="360"/>
      </w:pPr>
      <w:rPr>
        <w:rFonts w:ascii="Courier New" w:hAnsi="Courier New" w:cs="Courier New" w:hint="default"/>
      </w:rPr>
    </w:lvl>
    <w:lvl w:ilvl="5" w:tplc="04240005" w:tentative="1">
      <w:start w:val="1"/>
      <w:numFmt w:val="bullet"/>
      <w:lvlText w:val=""/>
      <w:lvlJc w:val="left"/>
      <w:pPr>
        <w:ind w:left="8568" w:hanging="360"/>
      </w:pPr>
      <w:rPr>
        <w:rFonts w:ascii="Wingdings" w:hAnsi="Wingdings" w:hint="default"/>
      </w:rPr>
    </w:lvl>
    <w:lvl w:ilvl="6" w:tplc="04240001" w:tentative="1">
      <w:start w:val="1"/>
      <w:numFmt w:val="bullet"/>
      <w:lvlText w:val=""/>
      <w:lvlJc w:val="left"/>
      <w:pPr>
        <w:ind w:left="9288" w:hanging="360"/>
      </w:pPr>
      <w:rPr>
        <w:rFonts w:ascii="Symbol" w:hAnsi="Symbol" w:hint="default"/>
      </w:rPr>
    </w:lvl>
    <w:lvl w:ilvl="7" w:tplc="04240003" w:tentative="1">
      <w:start w:val="1"/>
      <w:numFmt w:val="bullet"/>
      <w:lvlText w:val="o"/>
      <w:lvlJc w:val="left"/>
      <w:pPr>
        <w:ind w:left="10008" w:hanging="360"/>
      </w:pPr>
      <w:rPr>
        <w:rFonts w:ascii="Courier New" w:hAnsi="Courier New" w:cs="Courier New" w:hint="default"/>
      </w:rPr>
    </w:lvl>
    <w:lvl w:ilvl="8" w:tplc="04240005" w:tentative="1">
      <w:start w:val="1"/>
      <w:numFmt w:val="bullet"/>
      <w:lvlText w:val=""/>
      <w:lvlJc w:val="left"/>
      <w:pPr>
        <w:ind w:left="10728" w:hanging="360"/>
      </w:pPr>
      <w:rPr>
        <w:rFonts w:ascii="Wingdings" w:hAnsi="Wingdings" w:hint="default"/>
      </w:rPr>
    </w:lvl>
  </w:abstractNum>
  <w:abstractNum w:abstractNumId="11">
    <w:nsid w:val="59597755"/>
    <w:multiLevelType w:val="multilevel"/>
    <w:tmpl w:val="9342B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1D9646C"/>
    <w:multiLevelType w:val="hybridMultilevel"/>
    <w:tmpl w:val="611E29DE"/>
    <w:lvl w:ilvl="0" w:tplc="2E7E03DC">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3"/>
  </w:num>
  <w:num w:numId="3">
    <w:abstractNumId w:val="9"/>
  </w:num>
  <w:num w:numId="4">
    <w:abstractNumId w:val="11"/>
  </w:num>
  <w:num w:numId="5">
    <w:abstractNumId w:val="6"/>
  </w:num>
  <w:num w:numId="6">
    <w:abstractNumId w:val="0"/>
  </w:num>
  <w:num w:numId="7">
    <w:abstractNumId w:val="1"/>
  </w:num>
  <w:num w:numId="8">
    <w:abstractNumId w:val="2"/>
  </w:num>
  <w:num w:numId="9">
    <w:abstractNumId w:val="7"/>
  </w:num>
  <w:num w:numId="10">
    <w:abstractNumId w:val="5"/>
  </w:num>
  <w:num w:numId="11">
    <w:abstractNumId w:val="8"/>
  </w:num>
  <w:num w:numId="12">
    <w:abstractNumId w:val="14"/>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476EC"/>
    <w:rsid w:val="00057941"/>
    <w:rsid w:val="000664D0"/>
    <w:rsid w:val="00087741"/>
    <w:rsid w:val="00090E8F"/>
    <w:rsid w:val="000A23B1"/>
    <w:rsid w:val="000B6917"/>
    <w:rsid w:val="000B6C78"/>
    <w:rsid w:val="000E38B4"/>
    <w:rsid w:val="000F10A2"/>
    <w:rsid w:val="000F67A1"/>
    <w:rsid w:val="001258B3"/>
    <w:rsid w:val="00177853"/>
    <w:rsid w:val="001A236E"/>
    <w:rsid w:val="001A4CD0"/>
    <w:rsid w:val="001D15CB"/>
    <w:rsid w:val="001E0047"/>
    <w:rsid w:val="001F120D"/>
    <w:rsid w:val="00241D69"/>
    <w:rsid w:val="00264529"/>
    <w:rsid w:val="0029648C"/>
    <w:rsid w:val="002E74B2"/>
    <w:rsid w:val="002F33FA"/>
    <w:rsid w:val="003262C3"/>
    <w:rsid w:val="00362BBE"/>
    <w:rsid w:val="00394533"/>
    <w:rsid w:val="003F322F"/>
    <w:rsid w:val="00406A46"/>
    <w:rsid w:val="00424FAE"/>
    <w:rsid w:val="0042576D"/>
    <w:rsid w:val="0044192A"/>
    <w:rsid w:val="00446765"/>
    <w:rsid w:val="00452AD8"/>
    <w:rsid w:val="00484002"/>
    <w:rsid w:val="004B7B03"/>
    <w:rsid w:val="004E4A4B"/>
    <w:rsid w:val="004F2331"/>
    <w:rsid w:val="0050560D"/>
    <w:rsid w:val="00577976"/>
    <w:rsid w:val="005B37F3"/>
    <w:rsid w:val="005C1797"/>
    <w:rsid w:val="005D26D7"/>
    <w:rsid w:val="005D465A"/>
    <w:rsid w:val="005D74FB"/>
    <w:rsid w:val="005E2B83"/>
    <w:rsid w:val="005E4632"/>
    <w:rsid w:val="005E5CF8"/>
    <w:rsid w:val="005F3004"/>
    <w:rsid w:val="00654E07"/>
    <w:rsid w:val="00665DA9"/>
    <w:rsid w:val="00697D97"/>
    <w:rsid w:val="006B2000"/>
    <w:rsid w:val="006B6502"/>
    <w:rsid w:val="006E5441"/>
    <w:rsid w:val="006F239E"/>
    <w:rsid w:val="0071051F"/>
    <w:rsid w:val="0073655D"/>
    <w:rsid w:val="00740637"/>
    <w:rsid w:val="00752B1B"/>
    <w:rsid w:val="00783F35"/>
    <w:rsid w:val="00783F47"/>
    <w:rsid w:val="00791599"/>
    <w:rsid w:val="007B7D6C"/>
    <w:rsid w:val="007E32FC"/>
    <w:rsid w:val="00837093"/>
    <w:rsid w:val="00856637"/>
    <w:rsid w:val="00863BD5"/>
    <w:rsid w:val="00866C7C"/>
    <w:rsid w:val="008F6E24"/>
    <w:rsid w:val="009153DD"/>
    <w:rsid w:val="00957F88"/>
    <w:rsid w:val="009E0B92"/>
    <w:rsid w:val="00A41F98"/>
    <w:rsid w:val="00AC71A3"/>
    <w:rsid w:val="00AD061E"/>
    <w:rsid w:val="00B02996"/>
    <w:rsid w:val="00B535E6"/>
    <w:rsid w:val="00B705CC"/>
    <w:rsid w:val="00B70607"/>
    <w:rsid w:val="00BB42E5"/>
    <w:rsid w:val="00BB5757"/>
    <w:rsid w:val="00C205C6"/>
    <w:rsid w:val="00C3516F"/>
    <w:rsid w:val="00C51BC2"/>
    <w:rsid w:val="00C655F2"/>
    <w:rsid w:val="00CA2E11"/>
    <w:rsid w:val="00CA4FC3"/>
    <w:rsid w:val="00CC09EC"/>
    <w:rsid w:val="00CD6F75"/>
    <w:rsid w:val="00CE202F"/>
    <w:rsid w:val="00CF5B11"/>
    <w:rsid w:val="00D27D46"/>
    <w:rsid w:val="00D45950"/>
    <w:rsid w:val="00D466CB"/>
    <w:rsid w:val="00D55065"/>
    <w:rsid w:val="00D56D0B"/>
    <w:rsid w:val="00D81E53"/>
    <w:rsid w:val="00DA73D5"/>
    <w:rsid w:val="00DB6CFC"/>
    <w:rsid w:val="00DD1003"/>
    <w:rsid w:val="00DE2E54"/>
    <w:rsid w:val="00DF09DA"/>
    <w:rsid w:val="00E11EEF"/>
    <w:rsid w:val="00E17334"/>
    <w:rsid w:val="00E30811"/>
    <w:rsid w:val="00E33727"/>
    <w:rsid w:val="00E36F1C"/>
    <w:rsid w:val="00ED4B7F"/>
    <w:rsid w:val="00EE609E"/>
    <w:rsid w:val="00F51750"/>
    <w:rsid w:val="00FC58FC"/>
    <w:rsid w:val="00FD5D85"/>
    <w:rsid w:val="00FE2F97"/>
    <w:rsid w:val="00FE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0393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semiHidden/>
    <w:unhideWhenUsed/>
    <w:rsid w:val="0042576D"/>
    <w:rPr>
      <w:sz w:val="16"/>
      <w:szCs w:val="16"/>
    </w:rPr>
  </w:style>
  <w:style w:type="paragraph" w:styleId="Pripombabesedilo">
    <w:name w:val="annotation text"/>
    <w:basedOn w:val="Navaden"/>
    <w:link w:val="PripombabesediloZnak"/>
    <w:uiPriority w:val="99"/>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customStyle="1" w:styleId="Telobesedila32">
    <w:name w:val="Telo besedila 32"/>
    <w:basedOn w:val="Navaden"/>
    <w:rsid w:val="00ED4B7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eastAsia="sl-SI"/>
    </w:rPr>
  </w:style>
  <w:style w:type="paragraph" w:styleId="Sprotnaopomba-besedilo">
    <w:name w:val="footnote text"/>
    <w:basedOn w:val="Navaden"/>
    <w:link w:val="Sprotnaopomba-besediloZnak"/>
    <w:semiHidden/>
    <w:rsid w:val="00ED4B7F"/>
    <w:rPr>
      <w:rFonts w:ascii="Times New Roman" w:eastAsia="Times New Roman" w:hAnsi="Times New Roman" w:cs="Times New Roman"/>
      <w:szCs w:val="20"/>
      <w:lang w:eastAsia="sl-SI"/>
    </w:rPr>
  </w:style>
  <w:style w:type="character" w:customStyle="1" w:styleId="Sprotnaopomba-besediloZnak">
    <w:name w:val="Sprotna opomba - besedilo Znak"/>
    <w:basedOn w:val="Privzetapisavaodstavka"/>
    <w:link w:val="Sprotnaopomba-besedilo"/>
    <w:semiHidden/>
    <w:rsid w:val="00ED4B7F"/>
    <w:rPr>
      <w:rFonts w:ascii="Times New Roman" w:eastAsia="Times New Roman" w:hAnsi="Times New Roman" w:cs="Times New Roman"/>
      <w:sz w:val="20"/>
      <w:szCs w:val="20"/>
      <w:lang w:val="sl-SI" w:eastAsia="sl-SI"/>
    </w:rPr>
  </w:style>
  <w:style w:type="character" w:styleId="Sprotnaopomba-sklic">
    <w:name w:val="footnote reference"/>
    <w:semiHidden/>
    <w:rsid w:val="00ED4B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lang w:val="sl-SI"/>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ascii="Cambria" w:eastAsiaTheme="majorEastAsia" w:hAnsi="Cambria" w:cstheme="majorBidi"/>
      <w:b/>
      <w:bCs/>
      <w:color w:val="9BBB59" w:themeColor="accent3"/>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uiPriority w:val="99"/>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semiHidden/>
    <w:rsid w:val="006F239E"/>
    <w:rPr>
      <w:rFonts w:ascii="Cambria" w:eastAsiaTheme="majorEastAsia" w:hAnsi="Cambria" w:cstheme="majorBidi"/>
      <w:b/>
      <w:bCs/>
      <w:color w:val="9BBB59" w:themeColor="accent3"/>
      <w:sz w:val="26"/>
      <w:szCs w:val="26"/>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paragraph" w:styleId="Telobesedila">
    <w:name w:val="Body Text"/>
    <w:basedOn w:val="Navaden"/>
    <w:link w:val="TelobesedilaZnak"/>
    <w:rsid w:val="00446765"/>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446765"/>
    <w:rPr>
      <w:rFonts w:ascii="Times New Roman" w:eastAsia="Times New Roman" w:hAnsi="Times New Roman" w:cs="Times New Roman"/>
      <w:lang w:val="sl-SI" w:eastAsia="sl-SI"/>
    </w:rPr>
  </w:style>
  <w:style w:type="character" w:styleId="Hiperpovezava">
    <w:name w:val="Hyperlink"/>
    <w:rsid w:val="00446765"/>
    <w:rPr>
      <w:color w:val="0000FF"/>
      <w:u w:val="single"/>
    </w:rPr>
  </w:style>
  <w:style w:type="character" w:customStyle="1" w:styleId="highlight1">
    <w:name w:val="highlight1"/>
    <w:rsid w:val="00446765"/>
    <w:rPr>
      <w:color w:val="FF0000"/>
      <w:shd w:val="clear" w:color="auto" w:fill="FFFFFF"/>
    </w:rPr>
  </w:style>
  <w:style w:type="paragraph" w:styleId="Odstavekseznama">
    <w:name w:val="List Paragraph"/>
    <w:basedOn w:val="Navaden"/>
    <w:uiPriority w:val="34"/>
    <w:qFormat/>
    <w:rsid w:val="00446765"/>
    <w:pPr>
      <w:ind w:left="720"/>
      <w:contextualSpacing/>
    </w:pPr>
    <w:rPr>
      <w:rFonts w:ascii="Times New Roman" w:eastAsia="Times New Roman" w:hAnsi="Times New Roman" w:cs="Times New Roman"/>
      <w:sz w:val="24"/>
      <w:lang w:eastAsia="sl-SI"/>
    </w:rPr>
  </w:style>
  <w:style w:type="paragraph" w:customStyle="1" w:styleId="A0E349F008B644AAB6A282E0D042D17E">
    <w:name w:val="A0E349F008B644AAB6A282E0D042D17E"/>
    <w:rsid w:val="00B70607"/>
    <w:pPr>
      <w:spacing w:after="200" w:line="276" w:lineRule="auto"/>
    </w:pPr>
    <w:rPr>
      <w:sz w:val="22"/>
      <w:szCs w:val="22"/>
      <w:lang w:val="sl-SI" w:eastAsia="sl-SI"/>
    </w:rPr>
  </w:style>
  <w:style w:type="paragraph" w:customStyle="1" w:styleId="Telobesedila21">
    <w:name w:val="Telo besedila 21"/>
    <w:basedOn w:val="Navaden"/>
    <w:rsid w:val="007B7D6C"/>
    <w:pPr>
      <w:suppressAutoHyphens/>
      <w:spacing w:after="120" w:line="480" w:lineRule="auto"/>
    </w:pPr>
    <w:rPr>
      <w:rFonts w:ascii="Times New Roman" w:eastAsia="Times New Roman" w:hAnsi="Times New Roman" w:cs="Times New Roman"/>
      <w:sz w:val="24"/>
      <w:lang w:eastAsia="ar-SA"/>
    </w:rPr>
  </w:style>
  <w:style w:type="paragraph" w:customStyle="1" w:styleId="Telobesedila31">
    <w:name w:val="Telo besedila 31"/>
    <w:basedOn w:val="Navaden"/>
    <w:rsid w:val="007B7D6C"/>
    <w:pPr>
      <w:suppressAutoHyphens/>
      <w:spacing w:after="120"/>
    </w:pPr>
    <w:rPr>
      <w:rFonts w:ascii="Times New Roman" w:eastAsia="Times New Roman" w:hAnsi="Times New Roman" w:cs="Times New Roman"/>
      <w:sz w:val="16"/>
      <w:szCs w:val="16"/>
      <w:lang w:eastAsia="ar-SA"/>
    </w:rPr>
  </w:style>
  <w:style w:type="paragraph" w:customStyle="1" w:styleId="BodyText21">
    <w:name w:val="Body Text 21"/>
    <w:basedOn w:val="Navaden"/>
    <w:rsid w:val="00E33727"/>
    <w:pPr>
      <w:suppressAutoHyphens/>
      <w:overflowPunct w:val="0"/>
      <w:autoSpaceDE w:val="0"/>
      <w:ind w:left="360"/>
      <w:textAlignment w:val="baseline"/>
    </w:pPr>
    <w:rPr>
      <w:rFonts w:ascii="Arial" w:eastAsia="Times New Roman" w:hAnsi="Arial" w:cs="Arial"/>
      <w:sz w:val="22"/>
      <w:szCs w:val="20"/>
      <w:lang w:eastAsia="ar-SA"/>
    </w:rPr>
  </w:style>
  <w:style w:type="paragraph" w:customStyle="1" w:styleId="Default">
    <w:name w:val="Default"/>
    <w:rsid w:val="00E33727"/>
    <w:pPr>
      <w:suppressAutoHyphens/>
      <w:autoSpaceDE w:val="0"/>
    </w:pPr>
    <w:rPr>
      <w:rFonts w:ascii="Times New Roman" w:eastAsia="Calibri" w:hAnsi="Times New Roman" w:cs="Times New Roman"/>
      <w:color w:val="000000"/>
      <w:lang w:val="sl-SI" w:eastAsia="ar-SA"/>
    </w:rPr>
  </w:style>
  <w:style w:type="character" w:styleId="Pripombasklic">
    <w:name w:val="annotation reference"/>
    <w:basedOn w:val="Privzetapisavaodstavka"/>
    <w:semiHidden/>
    <w:unhideWhenUsed/>
    <w:rsid w:val="0042576D"/>
    <w:rPr>
      <w:sz w:val="16"/>
      <w:szCs w:val="16"/>
    </w:rPr>
  </w:style>
  <w:style w:type="paragraph" w:styleId="Pripombabesedilo">
    <w:name w:val="annotation text"/>
    <w:basedOn w:val="Navaden"/>
    <w:link w:val="PripombabesediloZnak"/>
    <w:uiPriority w:val="99"/>
    <w:semiHidden/>
    <w:unhideWhenUsed/>
    <w:rsid w:val="0042576D"/>
    <w:rPr>
      <w:szCs w:val="20"/>
    </w:rPr>
  </w:style>
  <w:style w:type="character" w:customStyle="1" w:styleId="PripombabesediloZnak">
    <w:name w:val="Pripomba – besedilo Znak"/>
    <w:basedOn w:val="Privzetapisavaodstavka"/>
    <w:link w:val="Pripombabesedilo"/>
    <w:uiPriority w:val="99"/>
    <w:semiHidden/>
    <w:rsid w:val="0042576D"/>
    <w:rPr>
      <w:sz w:val="20"/>
      <w:szCs w:val="20"/>
      <w:lang w:val="sl-SI"/>
    </w:rPr>
  </w:style>
  <w:style w:type="paragraph" w:styleId="Zadevapripombe">
    <w:name w:val="annotation subject"/>
    <w:basedOn w:val="Pripombabesedilo"/>
    <w:next w:val="Pripombabesedilo"/>
    <w:link w:val="ZadevapripombeZnak"/>
    <w:uiPriority w:val="99"/>
    <w:semiHidden/>
    <w:unhideWhenUsed/>
    <w:rsid w:val="0042576D"/>
    <w:rPr>
      <w:b/>
      <w:bCs/>
    </w:rPr>
  </w:style>
  <w:style w:type="character" w:customStyle="1" w:styleId="ZadevapripombeZnak">
    <w:name w:val="Zadeva pripombe Znak"/>
    <w:basedOn w:val="PripombabesediloZnak"/>
    <w:link w:val="Zadevapripombe"/>
    <w:uiPriority w:val="99"/>
    <w:semiHidden/>
    <w:rsid w:val="0042576D"/>
    <w:rPr>
      <w:b/>
      <w:bCs/>
      <w:sz w:val="20"/>
      <w:szCs w:val="20"/>
      <w:lang w:val="sl-SI"/>
    </w:rPr>
  </w:style>
  <w:style w:type="paragraph" w:customStyle="1" w:styleId="Telobesedila32">
    <w:name w:val="Telo besedila 32"/>
    <w:basedOn w:val="Navaden"/>
    <w:rsid w:val="00ED4B7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eastAsia="sl-SI"/>
    </w:rPr>
  </w:style>
  <w:style w:type="paragraph" w:styleId="Sprotnaopomba-besedilo">
    <w:name w:val="footnote text"/>
    <w:basedOn w:val="Navaden"/>
    <w:link w:val="Sprotnaopomba-besediloZnak"/>
    <w:semiHidden/>
    <w:rsid w:val="00ED4B7F"/>
    <w:rPr>
      <w:rFonts w:ascii="Times New Roman" w:eastAsia="Times New Roman" w:hAnsi="Times New Roman" w:cs="Times New Roman"/>
      <w:szCs w:val="20"/>
      <w:lang w:eastAsia="sl-SI"/>
    </w:rPr>
  </w:style>
  <w:style w:type="character" w:customStyle="1" w:styleId="Sprotnaopomba-besediloZnak">
    <w:name w:val="Sprotna opomba - besedilo Znak"/>
    <w:basedOn w:val="Privzetapisavaodstavka"/>
    <w:link w:val="Sprotnaopomba-besedilo"/>
    <w:semiHidden/>
    <w:rsid w:val="00ED4B7F"/>
    <w:rPr>
      <w:rFonts w:ascii="Times New Roman" w:eastAsia="Times New Roman" w:hAnsi="Times New Roman" w:cs="Times New Roman"/>
      <w:sz w:val="20"/>
      <w:szCs w:val="20"/>
      <w:lang w:val="sl-SI" w:eastAsia="sl-SI"/>
    </w:rPr>
  </w:style>
  <w:style w:type="character" w:styleId="Sprotnaopomba-sklic">
    <w:name w:val="footnote reference"/>
    <w:semiHidden/>
    <w:rsid w:val="00ED4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41F0E-2E7C-46FD-B75B-AD1359A6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793</Words>
  <Characters>4524</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Vlasta Vičič</cp:lastModifiedBy>
  <cp:revision>9</cp:revision>
  <cp:lastPrinted>2015-01-21T09:04:00Z</cp:lastPrinted>
  <dcterms:created xsi:type="dcterms:W3CDTF">2018-03-01T10:14:00Z</dcterms:created>
  <dcterms:modified xsi:type="dcterms:W3CDTF">2018-03-06T14:28:00Z</dcterms:modified>
</cp:coreProperties>
</file>