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07E3C" w14:textId="77777777" w:rsidR="00446765" w:rsidRPr="00654E07" w:rsidRDefault="00446765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5B299745" w14:textId="3BD364DC" w:rsidR="0019097C" w:rsidRPr="00654E07" w:rsidRDefault="005307CA" w:rsidP="0019097C">
      <w:pPr>
        <w:pStyle w:val="Naslov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t>JR2</w:t>
      </w:r>
      <w:r w:rsidR="00793DA8">
        <w:rPr>
          <w:rFonts w:ascii="Times New Roman" w:hAnsi="Times New Roman" w:cs="Times New Roman"/>
          <w:snapToGrid w:val="0"/>
          <w:color w:val="auto"/>
          <w:sz w:val="22"/>
          <w:szCs w:val="22"/>
        </w:rPr>
        <w:t>–E–ZALOŽNIŠTVO–2018</w:t>
      </w:r>
      <w:r w:rsidR="0019097C" w:rsidRPr="005F1DFC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: </w:t>
      </w:r>
      <w:r w:rsidR="0019097C" w:rsidRPr="005F1DFC">
        <w:rPr>
          <w:rFonts w:ascii="Times New Roman" w:hAnsi="Times New Roman" w:cs="Times New Roman"/>
          <w:color w:val="auto"/>
          <w:sz w:val="22"/>
          <w:szCs w:val="22"/>
        </w:rPr>
        <w:t>Javni raz</w:t>
      </w:r>
      <w:r w:rsidR="0019097C" w:rsidRPr="00654E07">
        <w:rPr>
          <w:rFonts w:ascii="Times New Roman" w:hAnsi="Times New Roman" w:cs="Times New Roman"/>
          <w:color w:val="auto"/>
          <w:sz w:val="22"/>
          <w:szCs w:val="22"/>
        </w:rPr>
        <w:t>pis za izbor kulturnih projektov na področju elektronskega založništva za leto 201</w:t>
      </w:r>
      <w:r w:rsidR="00793DA8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19097C">
        <w:rPr>
          <w:rFonts w:ascii="Times New Roman" w:hAnsi="Times New Roman" w:cs="Times New Roman"/>
          <w:color w:val="auto"/>
          <w:sz w:val="22"/>
          <w:szCs w:val="22"/>
        </w:rPr>
        <w:t>, področje Spletni mediji</w:t>
      </w:r>
    </w:p>
    <w:p w14:paraId="42BE2FB5" w14:textId="77777777" w:rsidR="00ED4B7F" w:rsidRPr="00654E07" w:rsidRDefault="00ED4B7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538FCB6" w14:textId="77777777" w:rsidR="00ED4B7F" w:rsidRPr="00E36F1C" w:rsidRDefault="00ED4B7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643904F" w14:textId="7DDAE918" w:rsidR="00ED4B7F" w:rsidRPr="005F1DFC" w:rsidRDefault="00E36F1C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F1DFC">
        <w:rPr>
          <w:rFonts w:ascii="Times New Roman" w:hAnsi="Times New Roman" w:cs="Times New Roman"/>
          <w:b/>
          <w:sz w:val="22"/>
          <w:szCs w:val="22"/>
          <w:u w:val="single"/>
        </w:rPr>
        <w:t>OBR1</w:t>
      </w:r>
      <w:r w:rsidR="00BF1D98" w:rsidRPr="005F1DFC">
        <w:rPr>
          <w:rFonts w:ascii="Times New Roman" w:hAnsi="Times New Roman" w:cs="Times New Roman"/>
          <w:snapToGrid w:val="0"/>
          <w:sz w:val="22"/>
          <w:szCs w:val="22"/>
        </w:rPr>
        <w:t>–</w:t>
      </w:r>
      <w:r w:rsidR="005F1DFC" w:rsidRPr="005F1DFC">
        <w:rPr>
          <w:rFonts w:ascii="Times New Roman" w:hAnsi="Times New Roman" w:cs="Times New Roman"/>
          <w:b/>
          <w:sz w:val="22"/>
          <w:szCs w:val="22"/>
          <w:u w:val="single"/>
        </w:rPr>
        <w:t xml:space="preserve">SPLETNI </w:t>
      </w:r>
      <w:r w:rsidR="00836767" w:rsidRPr="005F1DFC">
        <w:rPr>
          <w:rFonts w:ascii="Times New Roman" w:hAnsi="Times New Roman" w:cs="Times New Roman"/>
          <w:b/>
          <w:sz w:val="22"/>
          <w:szCs w:val="22"/>
          <w:u w:val="single"/>
        </w:rPr>
        <w:t>MEDIJ</w:t>
      </w:r>
      <w:r w:rsidR="005F1DFC" w:rsidRPr="005F1DFC">
        <w:rPr>
          <w:rFonts w:ascii="Times New Roman" w:hAnsi="Times New Roman" w:cs="Times New Roman"/>
          <w:b/>
          <w:sz w:val="22"/>
          <w:szCs w:val="22"/>
          <w:u w:val="single"/>
        </w:rPr>
        <w:t xml:space="preserve">I </w:t>
      </w:r>
    </w:p>
    <w:p w14:paraId="0575A2E2" w14:textId="77777777" w:rsidR="00ED4B7F" w:rsidRDefault="00ED4B7F" w:rsidP="00ED4B7F">
      <w:pPr>
        <w:rPr>
          <w:rFonts w:ascii="Times New Roman" w:hAnsi="Times New Roman" w:cs="Times New Roman"/>
          <w:b/>
          <w:sz w:val="22"/>
          <w:szCs w:val="22"/>
        </w:rPr>
      </w:pPr>
    </w:p>
    <w:p w14:paraId="27123D1A" w14:textId="77777777" w:rsidR="00E36F1C" w:rsidRPr="00654E07" w:rsidRDefault="00E36F1C" w:rsidP="00ED4B7F">
      <w:pPr>
        <w:rPr>
          <w:rFonts w:ascii="Times New Roman" w:hAnsi="Times New Roman" w:cs="Times New Roman"/>
          <w:b/>
          <w:sz w:val="22"/>
          <w:szCs w:val="22"/>
        </w:rPr>
      </w:pPr>
    </w:p>
    <w:p w14:paraId="0CF6661C" w14:textId="77777777" w:rsidR="00ED4B7F" w:rsidRPr="00654E07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654E07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654E07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654E07" w:rsidRPr="00654E07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654E07" w:rsidRPr="00654E07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307CA">
              <w:rPr>
                <w:rFonts w:ascii="Times New Roman" w:hAnsi="Times New Roman" w:cs="Times New Roman"/>
                <w:sz w:val="22"/>
                <w:szCs w:val="22"/>
              </w:rPr>
            </w:r>
            <w:r w:rsidR="005307C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5307CA">
              <w:rPr>
                <w:rFonts w:ascii="Times New Roman" w:hAnsi="Times New Roman" w:cs="Times New Roman"/>
                <w:sz w:val="22"/>
                <w:szCs w:val="22"/>
              </w:rPr>
            </w:r>
            <w:r w:rsidR="005307CA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654E07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654E07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654E07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4" w:name="Besedilo13"/>
        <w:tc>
          <w:tcPr>
            <w:tcW w:w="4500" w:type="dxa"/>
          </w:tcPr>
          <w:p w14:paraId="60B07237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507A40E2" w14:textId="77777777" w:rsidR="00ED4B7F" w:rsidRPr="00654E07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p w14:paraId="1B396E1B" w14:textId="77777777" w:rsidR="00ED4B7F" w:rsidRPr="00654E07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54E07">
        <w:rPr>
          <w:rFonts w:ascii="Times New Roman" w:hAnsi="Times New Roman" w:cs="Times New Roman"/>
          <w:b/>
          <w:sz w:val="22"/>
          <w:szCs w:val="22"/>
          <w:u w:val="single"/>
        </w:rPr>
        <w:t>Opis področja</w:t>
      </w:r>
    </w:p>
    <w:p w14:paraId="0541BD61" w14:textId="77777777" w:rsidR="00ED4B7F" w:rsidRPr="00654E07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8D18305" w14:textId="6DA154C3" w:rsidR="00B545C9" w:rsidRDefault="00ED4B7F" w:rsidP="00B545C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B545C9">
        <w:rPr>
          <w:rFonts w:ascii="Times New Roman" w:hAnsi="Times New Roman" w:cs="Times New Roman"/>
          <w:b/>
          <w:sz w:val="22"/>
          <w:szCs w:val="22"/>
        </w:rPr>
        <w:t xml:space="preserve">Na razpis lahko založniki prijavijo </w:t>
      </w:r>
      <w:r w:rsidR="00B545C9" w:rsidRPr="00B545C9">
        <w:rPr>
          <w:rFonts w:ascii="Times New Roman" w:hAnsi="Times New Roman" w:cs="Times New Roman"/>
          <w:b/>
          <w:sz w:val="22"/>
          <w:szCs w:val="22"/>
        </w:rPr>
        <w:t>kulturn</w:t>
      </w:r>
      <w:r w:rsidR="008A3B96">
        <w:rPr>
          <w:rFonts w:ascii="Times New Roman" w:hAnsi="Times New Roman" w:cs="Times New Roman"/>
          <w:b/>
          <w:sz w:val="22"/>
          <w:szCs w:val="22"/>
        </w:rPr>
        <w:t>e</w:t>
      </w:r>
      <w:r w:rsidR="00B545C9" w:rsidRPr="00B545C9">
        <w:rPr>
          <w:rFonts w:ascii="Times New Roman" w:hAnsi="Times New Roman" w:cs="Times New Roman"/>
          <w:b/>
          <w:sz w:val="22"/>
          <w:szCs w:val="22"/>
        </w:rPr>
        <w:t xml:space="preserve"> projekt</w:t>
      </w:r>
      <w:r w:rsidR="008A3B96">
        <w:rPr>
          <w:rFonts w:ascii="Times New Roman" w:hAnsi="Times New Roman" w:cs="Times New Roman"/>
          <w:b/>
          <w:sz w:val="22"/>
          <w:szCs w:val="22"/>
        </w:rPr>
        <w:t>e</w:t>
      </w:r>
      <w:r w:rsidR="00B545C9" w:rsidRPr="00B545C9">
        <w:rPr>
          <w:rFonts w:ascii="Times New Roman" w:hAnsi="Times New Roman" w:cs="Times New Roman"/>
          <w:b/>
          <w:sz w:val="22"/>
          <w:szCs w:val="22"/>
        </w:rPr>
        <w:t>, pomembn</w:t>
      </w:r>
      <w:r w:rsidR="008A3B96">
        <w:rPr>
          <w:rFonts w:ascii="Times New Roman" w:hAnsi="Times New Roman" w:cs="Times New Roman"/>
          <w:b/>
          <w:sz w:val="22"/>
          <w:szCs w:val="22"/>
        </w:rPr>
        <w:t>e</w:t>
      </w:r>
      <w:r w:rsidR="00B545C9" w:rsidRPr="00B545C9">
        <w:rPr>
          <w:rFonts w:ascii="Times New Roman" w:hAnsi="Times New Roman" w:cs="Times New Roman"/>
          <w:b/>
          <w:sz w:val="22"/>
          <w:szCs w:val="22"/>
        </w:rPr>
        <w:t xml:space="preserve"> za razvoj in uveljavljanje literarne ustvarjalnosti v spletnih medijih.</w:t>
      </w:r>
    </w:p>
    <w:p w14:paraId="246FECB3" w14:textId="77777777" w:rsidR="00FB6505" w:rsidRDefault="00FB6505" w:rsidP="00B545C9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2E9D9F1" w14:textId="29FDCDEB" w:rsidR="00752B1B" w:rsidRPr="00654E07" w:rsidRDefault="00752B1B" w:rsidP="00752B1B">
      <w:pPr>
        <w:autoSpaceDE w:val="0"/>
        <w:autoSpaceDN w:val="0"/>
        <w:adjustRightInd w:val="0"/>
        <w:jc w:val="both"/>
        <w:rPr>
          <w:b/>
          <w:bCs/>
          <w:szCs w:val="22"/>
          <w:u w:val="single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416"/>
      </w:tblGrid>
      <w:tr w:rsidR="00ED4B7F" w:rsidRPr="00654E07" w14:paraId="39FA9AC6" w14:textId="77777777" w:rsidTr="00FB6505">
        <w:trPr>
          <w:trHeight w:val="107"/>
        </w:trPr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72885" w14:textId="680B7C82" w:rsidR="00ED4B7F" w:rsidRPr="00D63E50" w:rsidRDefault="00B545C9" w:rsidP="00B545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3E50">
              <w:rPr>
                <w:rFonts w:ascii="Times New Roman" w:hAnsi="Times New Roman" w:cs="Times New Roman"/>
                <w:sz w:val="22"/>
                <w:szCs w:val="22"/>
              </w:rPr>
              <w:t>Število dnevnih obiskov spletnega medija:</w: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A534E" w14:textId="77777777" w:rsidR="00ED4B7F" w:rsidRPr="00654E07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E1063B0" w14:textId="77777777" w:rsidR="00ED4B7F" w:rsidRPr="00654E07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p w14:paraId="1A357D26" w14:textId="77777777" w:rsidR="00FB6505" w:rsidRPr="00654E07" w:rsidRDefault="00FB6505" w:rsidP="00FB6505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B6505" w:rsidRPr="00654E07" w14:paraId="3C159E8A" w14:textId="77777777" w:rsidTr="00F840F5">
        <w:trPr>
          <w:trHeight w:val="2340"/>
        </w:trPr>
        <w:tc>
          <w:tcPr>
            <w:tcW w:w="9360" w:type="dxa"/>
          </w:tcPr>
          <w:p w14:paraId="67F85316" w14:textId="0C4FC3F6" w:rsidR="00FB6505" w:rsidRPr="00654E07" w:rsidRDefault="00012699" w:rsidP="00F840F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</w:t>
            </w:r>
            <w:r w:rsidR="00FB6505" w:rsidRPr="00654E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redstavitev </w:t>
            </w:r>
            <w:r w:rsidR="00FB65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referenc izdajatelja spletnega medija </w:t>
            </w:r>
            <w:r w:rsidR="00FB6505" w:rsidRPr="00654E0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14:paraId="49B8E353" w14:textId="77777777" w:rsidR="00FB6505" w:rsidRDefault="00FB6505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4F5CFD4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32C856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3C80A8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078CA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C682FF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9C5186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F02FEA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6ADA41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3DCF0" w14:textId="77777777" w:rsidR="0073793D" w:rsidRDefault="0073793D" w:rsidP="00F840F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85C31" w14:textId="77777777" w:rsidR="0073793D" w:rsidRPr="00654E07" w:rsidRDefault="0073793D" w:rsidP="00F840F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22D647E6" w14:textId="77777777" w:rsidR="00ED4B7F" w:rsidRPr="00654E07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654E07" w:rsidRPr="00654E07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A3AFED" w14:textId="77777777" w:rsidR="00012699" w:rsidRDefault="008A3B96" w:rsidP="008A3B9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P</w:t>
            </w:r>
            <w:r w:rsidR="00B545C9" w:rsidRPr="00654E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redstavitev </w:t>
            </w:r>
            <w:r w:rsidR="00B545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uredniškega koncepta in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literarnih vsebin</w:t>
            </w:r>
            <w:r w:rsidR="00B545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</w:p>
          <w:p w14:paraId="0423E116" w14:textId="2BB486CA" w:rsidR="00ED4B7F" w:rsidRPr="00654E07" w:rsidRDefault="00ED4B7F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D056E45" w14:textId="77777777" w:rsidR="00ED4B7F" w:rsidRPr="00654E07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54E07" w:rsidRPr="00654E07" w14:paraId="515140CB" w14:textId="77777777" w:rsidTr="00F3196E">
        <w:trPr>
          <w:trHeight w:val="2340"/>
        </w:trPr>
        <w:tc>
          <w:tcPr>
            <w:tcW w:w="9360" w:type="dxa"/>
          </w:tcPr>
          <w:p w14:paraId="046447E1" w14:textId="4EF0CFD3" w:rsidR="00ED4B7F" w:rsidRPr="00654E07" w:rsidRDefault="005A1B5E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Kratka p</w:t>
            </w:r>
            <w:r w:rsidR="00ED4B7F" w:rsidRPr="00654E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redstavitev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ključnih </w:t>
            </w:r>
            <w:r w:rsidR="00B545C9">
              <w:rPr>
                <w:rFonts w:ascii="Times New Roman" w:hAnsi="Times New Roman" w:cs="Times New Roman"/>
                <w:bCs/>
                <w:sz w:val="22"/>
                <w:szCs w:val="22"/>
              </w:rPr>
              <w:t>sodelujočih avtorjev</w:t>
            </w:r>
            <w:r w:rsidR="00ED4B7F" w:rsidRPr="00654E0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14:paraId="4C96A2D7" w14:textId="77777777" w:rsidR="00ED4B7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9F1DD8F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CD8D6A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B70CE1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75C066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62C66D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62EE01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1953A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D6851A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CDE4F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A94874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D6D20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601627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3EB27A" w14:textId="77777777" w:rsidR="0073793D" w:rsidRDefault="0073793D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262B21" w14:textId="77777777" w:rsidR="0073793D" w:rsidRPr="00654E07" w:rsidRDefault="0073793D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5335C1D6" w14:textId="77777777" w:rsidR="00B545C9" w:rsidRPr="00654E07" w:rsidRDefault="00B545C9" w:rsidP="00B545C9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545C9" w:rsidRPr="00654E07" w14:paraId="22B12338" w14:textId="77777777" w:rsidTr="00F840F5">
        <w:trPr>
          <w:trHeight w:val="2340"/>
        </w:trPr>
        <w:tc>
          <w:tcPr>
            <w:tcW w:w="9360" w:type="dxa"/>
          </w:tcPr>
          <w:p w14:paraId="667F9730" w14:textId="27ABC58C" w:rsidR="0073793D" w:rsidRDefault="005A1B5E" w:rsidP="008A3B9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Kratka p</w:t>
            </w:r>
            <w:r w:rsidR="008A3B96" w:rsidRPr="00654E0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redstavitev </w:t>
            </w:r>
            <w:r w:rsidR="008A3B96">
              <w:rPr>
                <w:rFonts w:ascii="Times New Roman" w:hAnsi="Times New Roman" w:cs="Times New Roman"/>
                <w:bCs/>
                <w:sz w:val="22"/>
                <w:szCs w:val="22"/>
              </w:rPr>
              <w:t>sodelujočih urednikov</w:t>
            </w:r>
            <w:r w:rsidR="00B545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</w:p>
          <w:p w14:paraId="41003F96" w14:textId="77777777" w:rsidR="00B545C9" w:rsidRDefault="00B545C9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654E0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1942E57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C29911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771CBD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962000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699AF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52B35B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B7694C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4F6E23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411347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8D4743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F39F39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3004EF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39F348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36DC50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AEA3A8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C93F85" w14:textId="77777777" w:rsidR="0073793D" w:rsidRDefault="0073793D" w:rsidP="008A3B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B123A4" w14:textId="47D7E886" w:rsidR="0073793D" w:rsidRPr="00654E07" w:rsidRDefault="0073793D" w:rsidP="008A3B96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CDE0B81" w14:textId="6F3BDE57" w:rsidR="00ED4B7F" w:rsidRDefault="0073793D" w:rsidP="005F1DFC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lastRenderedPageBreak/>
        <w:t>I</w:t>
      </w:r>
      <w:r w:rsidR="00ED4B7F" w:rsidRPr="00654E07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o izpolnjevanju pogojev za sodelovanje na razpisu </w:t>
      </w:r>
      <w:r w:rsidR="005307CA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JR2</w:t>
      </w:r>
      <w:r w:rsidR="00ED4B7F" w:rsidRPr="00654E07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–E–</w:t>
      </w:r>
      <w:r w:rsidR="00752B1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ZALOŽNIŠTVO</w:t>
      </w:r>
      <w:r w:rsidR="00ED4B7F" w:rsidRPr="00654E07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–201</w:t>
      </w:r>
      <w:r w:rsidR="00793DA8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8</w:t>
      </w:r>
      <w:r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, </w:t>
      </w:r>
      <w:r w:rsidR="00050F5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PODROČJE </w:t>
      </w:r>
      <w:r w:rsidR="005F1DFC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SPLETNI MEDIJI (SM)</w:t>
      </w:r>
    </w:p>
    <w:p w14:paraId="1F8741EC" w14:textId="77777777" w:rsidR="00050F5D" w:rsidRPr="00050F5D" w:rsidRDefault="00050F5D" w:rsidP="00050F5D"/>
    <w:p w14:paraId="3D6BF9ED" w14:textId="77777777" w:rsidR="00ED4B7F" w:rsidRPr="00654E07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54E07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0F0CE834" w14:textId="3C92919B" w:rsidR="00C60E32" w:rsidRPr="00A43966" w:rsidRDefault="00C60E32" w:rsidP="00C60E3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43966">
        <w:rPr>
          <w:rFonts w:ascii="Times New Roman" w:hAnsi="Times New Roman" w:cs="Times New Roman"/>
          <w:bCs/>
          <w:iCs/>
          <w:sz w:val="22"/>
          <w:szCs w:val="22"/>
        </w:rPr>
        <w:t>da s</w:t>
      </w:r>
      <w:r>
        <w:rPr>
          <w:rFonts w:ascii="Times New Roman" w:hAnsi="Times New Roman" w:cs="Times New Roman"/>
          <w:bCs/>
          <w:iCs/>
          <w:sz w:val="22"/>
          <w:szCs w:val="22"/>
        </w:rPr>
        <w:t>m</w:t>
      </w:r>
      <w:r w:rsidRPr="00A43966">
        <w:rPr>
          <w:rFonts w:ascii="Times New Roman" w:hAnsi="Times New Roman" w:cs="Times New Roman"/>
          <w:bCs/>
          <w:iCs/>
          <w:sz w:val="22"/>
          <w:szCs w:val="22"/>
        </w:rPr>
        <w:t xml:space="preserve">o registrirani za opravljanje kulturne ali založniške dejavnosti na področju Republike Slovenije in/ali v zamejstvu, </w:t>
      </w:r>
    </w:p>
    <w:p w14:paraId="7D34D619" w14:textId="77777777" w:rsidR="00C60E32" w:rsidRPr="00A43966" w:rsidRDefault="00C60E32" w:rsidP="00C60E3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43966">
        <w:rPr>
          <w:rFonts w:ascii="Times New Roman" w:hAnsi="Times New Roman" w:cs="Times New Roman"/>
          <w:bCs/>
          <w:iCs/>
          <w:sz w:val="22"/>
          <w:szCs w:val="22"/>
        </w:rPr>
        <w:t>da spletni medij deluje najmanj eno leto, tj. od 1. 1. 2017</w:t>
      </w:r>
      <w:r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Pr="00A43966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14:paraId="6F067AA9" w14:textId="4335B846" w:rsidR="00C60E32" w:rsidRPr="00A43966" w:rsidRDefault="00C60E32" w:rsidP="00C60E3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43966">
        <w:rPr>
          <w:rFonts w:ascii="Times New Roman" w:hAnsi="Times New Roman" w:cs="Times New Roman"/>
          <w:sz w:val="22"/>
          <w:szCs w:val="22"/>
        </w:rPr>
        <w:t>da ima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A43966">
        <w:rPr>
          <w:rFonts w:ascii="Times New Roman" w:hAnsi="Times New Roman" w:cs="Times New Roman"/>
          <w:sz w:val="22"/>
          <w:szCs w:val="22"/>
        </w:rPr>
        <w:t>o poravnane pogodbene obveznosti do JAK,</w:t>
      </w:r>
    </w:p>
    <w:p w14:paraId="669C8FB7" w14:textId="20029667" w:rsidR="00C60E32" w:rsidRPr="00A43966" w:rsidRDefault="00C60E32" w:rsidP="00C60E3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43966">
        <w:rPr>
          <w:rFonts w:ascii="Times New Roman" w:hAnsi="Times New Roman" w:cs="Times New Roman"/>
          <w:sz w:val="22"/>
          <w:szCs w:val="22"/>
        </w:rPr>
        <w:t>da za tiste stroške, ki so predmet sofinanciranja in jih pri JAK uveljavlja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A43966">
        <w:rPr>
          <w:rFonts w:ascii="Times New Roman" w:hAnsi="Times New Roman" w:cs="Times New Roman"/>
          <w:sz w:val="22"/>
          <w:szCs w:val="22"/>
        </w:rPr>
        <w:t>o kot upravičene stroške, nis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A43966">
        <w:rPr>
          <w:rFonts w:ascii="Times New Roman" w:hAnsi="Times New Roman" w:cs="Times New Roman"/>
          <w:sz w:val="22"/>
          <w:szCs w:val="22"/>
        </w:rPr>
        <w:t>o prejeli sredstev drugih javnih financerjev</w:t>
      </w:r>
      <w:r w:rsidRPr="00A43966">
        <w:rPr>
          <w:rFonts w:ascii="Times New Roman" w:hAnsi="Times New Roman" w:cs="Times New Roman"/>
          <w:bCs/>
          <w:sz w:val="22"/>
          <w:szCs w:val="22"/>
        </w:rPr>
        <w:t xml:space="preserve">, </w:t>
      </w:r>
    </w:p>
    <w:p w14:paraId="1F425618" w14:textId="1764356B" w:rsidR="00C60E32" w:rsidRPr="00A43966" w:rsidRDefault="00C60E32" w:rsidP="00C60E3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43966">
        <w:rPr>
          <w:rFonts w:ascii="Times New Roman" w:hAnsi="Times New Roman" w:cs="Times New Roman"/>
          <w:sz w:val="22"/>
          <w:szCs w:val="22"/>
        </w:rPr>
        <w:t>da se z istim kulturnim projektom na javni razpis prijavlja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A43966">
        <w:rPr>
          <w:rFonts w:ascii="Times New Roman" w:hAnsi="Times New Roman" w:cs="Times New Roman"/>
          <w:sz w:val="22"/>
          <w:szCs w:val="22"/>
        </w:rPr>
        <w:t xml:space="preserve">o samo enkrat, </w:t>
      </w:r>
    </w:p>
    <w:p w14:paraId="4EED9ECD" w14:textId="77777777" w:rsidR="00C60E32" w:rsidRPr="00A43966" w:rsidRDefault="00C60E32" w:rsidP="00C60E3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43966">
        <w:rPr>
          <w:rFonts w:ascii="Times New Roman" w:hAnsi="Times New Roman" w:cs="Times New Roman"/>
          <w:sz w:val="22"/>
          <w:szCs w:val="22"/>
        </w:rPr>
        <w:t>da za isti kulturni projekt na javni razpis poda vlogo le en prijavitelj,</w:t>
      </w:r>
    </w:p>
    <w:p w14:paraId="0CF1EE46" w14:textId="1B32DD2A" w:rsidR="00C60E32" w:rsidRPr="00A43966" w:rsidRDefault="00C60E32" w:rsidP="00C60E3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43966">
        <w:rPr>
          <w:rFonts w:ascii="Times New Roman" w:hAnsi="Times New Roman" w:cs="Times New Roman"/>
          <w:sz w:val="22"/>
          <w:szCs w:val="22"/>
        </w:rPr>
        <w:t>da prijavlja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A43966">
        <w:rPr>
          <w:rFonts w:ascii="Times New Roman" w:hAnsi="Times New Roman" w:cs="Times New Roman"/>
          <w:sz w:val="22"/>
          <w:szCs w:val="22"/>
        </w:rPr>
        <w:t>o kulturni projekt, ki na letni ravni vključuje javno dostopnost literarnih in literarno-kritiških besedil vsaj desetih avtorjev v slovenskem jeziku, upoštevaje opredelitev področja iz točke 2 javnega razpisa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14:paraId="384EB811" w14:textId="0E5A4348" w:rsidR="00C60E32" w:rsidRPr="00A43966" w:rsidRDefault="00C60E32" w:rsidP="00C60E3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43966">
        <w:rPr>
          <w:rFonts w:ascii="Times New Roman" w:hAnsi="Times New Roman" w:cs="Times New Roman"/>
          <w:bCs/>
          <w:sz w:val="22"/>
          <w:szCs w:val="22"/>
        </w:rPr>
        <w:t>da ima</w:t>
      </w:r>
      <w:r>
        <w:rPr>
          <w:rFonts w:ascii="Times New Roman" w:hAnsi="Times New Roman" w:cs="Times New Roman"/>
          <w:bCs/>
          <w:sz w:val="22"/>
          <w:szCs w:val="22"/>
        </w:rPr>
        <w:t>m</w:t>
      </w:r>
      <w:r w:rsidRPr="00A43966">
        <w:rPr>
          <w:rFonts w:ascii="Times New Roman" w:hAnsi="Times New Roman" w:cs="Times New Roman"/>
          <w:bCs/>
          <w:sz w:val="22"/>
          <w:szCs w:val="22"/>
        </w:rPr>
        <w:t>o pridobljene in urejene avtorske pravice za objavo literarnih vsebin</w:t>
      </w:r>
      <w:r>
        <w:rPr>
          <w:rFonts w:ascii="Times New Roman" w:hAnsi="Times New Roman" w:cs="Times New Roman"/>
          <w:bCs/>
          <w:sz w:val="22"/>
          <w:szCs w:val="22"/>
        </w:rPr>
        <w:t>,</w:t>
      </w:r>
    </w:p>
    <w:p w14:paraId="3EF82656" w14:textId="77777777" w:rsidR="00C60E32" w:rsidRPr="00A43966" w:rsidRDefault="00C60E32" w:rsidP="00C60E3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43966">
        <w:rPr>
          <w:rFonts w:ascii="Times New Roman" w:hAnsi="Times New Roman" w:cs="Times New Roman"/>
          <w:bCs/>
          <w:sz w:val="22"/>
          <w:szCs w:val="22"/>
        </w:rPr>
        <w:t>da je zaprošeni najvišji znesek sofinanciranja upravičenih stroškov kulturnega projekta 9.000 EUR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A43966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0E399FE" w14:textId="56124B31" w:rsidR="00C60E32" w:rsidRPr="00A43966" w:rsidRDefault="00C60E32" w:rsidP="00C60E32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43966">
        <w:rPr>
          <w:rFonts w:ascii="Times New Roman" w:hAnsi="Times New Roman" w:cs="Times New Roman"/>
          <w:sz w:val="22"/>
          <w:szCs w:val="22"/>
        </w:rPr>
        <w:t>da zagotavlja</w:t>
      </w:r>
      <w:r>
        <w:rPr>
          <w:rFonts w:ascii="Times New Roman" w:hAnsi="Times New Roman" w:cs="Times New Roman"/>
          <w:sz w:val="22"/>
          <w:szCs w:val="22"/>
        </w:rPr>
        <w:t>mo</w:t>
      </w:r>
      <w:r w:rsidRPr="00A43966">
        <w:rPr>
          <w:rFonts w:ascii="Times New Roman" w:hAnsi="Times New Roman" w:cs="Times New Roman"/>
          <w:sz w:val="22"/>
          <w:szCs w:val="22"/>
        </w:rPr>
        <w:t xml:space="preserve"> javno dostopnost kulturnega projekta v spletnem mediju najmanj še 6 mesecev po izteku obdobja financiranja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46977C91" w14:textId="77777777" w:rsidR="00C60E32" w:rsidRPr="00A43966" w:rsidRDefault="00C60E32" w:rsidP="00C60E32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43966">
        <w:rPr>
          <w:rFonts w:ascii="Times New Roman" w:hAnsi="Times New Roman" w:cs="Times New Roman"/>
          <w:sz w:val="22"/>
          <w:szCs w:val="22"/>
        </w:rPr>
        <w:t>prijavljeni kulturni projekt mora biti finančno uravnotežen, kar pomeni, da morajo biti prihodki in odhodki prijavljenega kulturnega projekta enaki.</w:t>
      </w:r>
    </w:p>
    <w:p w14:paraId="4B3650BA" w14:textId="77777777" w:rsidR="00ED4B7F" w:rsidRPr="00654E07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654E07">
        <w:rPr>
          <w:rFonts w:ascii="Times New Roman" w:hAnsi="Times New Roman" w:cs="Times New Roman"/>
          <w:sz w:val="22"/>
          <w:szCs w:val="22"/>
        </w:rPr>
        <w:br/>
      </w:r>
      <w:r w:rsidRPr="00654E07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654E07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54E07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654E07">
        <w:rPr>
          <w:rFonts w:ascii="Times New Roman" w:hAnsi="Times New Roman" w:cs="Times New Roman"/>
          <w:b/>
          <w:sz w:val="22"/>
          <w:szCs w:val="22"/>
        </w:rPr>
      </w:r>
      <w:r w:rsidRPr="00654E07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654E07">
        <w:rPr>
          <w:rFonts w:ascii="Times New Roman" w:hAnsi="Times New Roman" w:cs="Times New Roman"/>
          <w:b/>
          <w:sz w:val="22"/>
          <w:szCs w:val="22"/>
        </w:rPr>
        <w:tab/>
      </w:r>
      <w:r w:rsidRPr="00654E07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654E07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654E07">
        <w:rPr>
          <w:rFonts w:ascii="Times New Roman" w:hAnsi="Times New Roman" w:cs="Times New Roman"/>
          <w:b/>
          <w:sz w:val="22"/>
          <w:szCs w:val="22"/>
        </w:rPr>
        <w:tab/>
      </w:r>
      <w:r w:rsidRPr="00654E07">
        <w:rPr>
          <w:rFonts w:ascii="Times New Roman" w:hAnsi="Times New Roman" w:cs="Times New Roman"/>
          <w:b/>
          <w:sz w:val="22"/>
          <w:szCs w:val="22"/>
        </w:rPr>
        <w:tab/>
      </w:r>
      <w:r w:rsidRPr="00654E07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54E07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654E07">
        <w:rPr>
          <w:rFonts w:ascii="Times New Roman" w:hAnsi="Times New Roman" w:cs="Times New Roman"/>
          <w:b/>
          <w:sz w:val="22"/>
          <w:szCs w:val="22"/>
        </w:rPr>
      </w:r>
      <w:r w:rsidRPr="00654E07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654E07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654E07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16EFA7" w14:textId="77777777" w:rsidR="00ED4B7F" w:rsidRPr="00654E07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654E07">
        <w:rPr>
          <w:rFonts w:ascii="Times New Roman" w:hAnsi="Times New Roman" w:cs="Times New Roman"/>
          <w:sz w:val="22"/>
          <w:szCs w:val="22"/>
        </w:rPr>
        <w:br/>
      </w:r>
    </w:p>
    <w:p w14:paraId="4A4D399E" w14:textId="77777777" w:rsidR="00103305" w:rsidRDefault="00103305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654E07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654E07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6D26AC57" w:rsidR="00ED4B7F" w:rsidRPr="00654E07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654E07">
        <w:rPr>
          <w:rFonts w:ascii="Times New Roman" w:hAnsi="Times New Roman" w:cs="Times New Roman"/>
          <w:sz w:val="22"/>
          <w:szCs w:val="22"/>
        </w:rPr>
        <w:t>potrdilo o plačilu takse v višini 25</w:t>
      </w:r>
      <w:r w:rsidR="00012699">
        <w:rPr>
          <w:rFonts w:ascii="Times New Roman" w:hAnsi="Times New Roman" w:cs="Times New Roman"/>
          <w:sz w:val="22"/>
          <w:szCs w:val="22"/>
        </w:rPr>
        <w:t xml:space="preserve"> EUR</w:t>
      </w:r>
      <w:r w:rsidRPr="00654E07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654E07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654E07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F60AC1B" w14:textId="77777777" w:rsidR="00103305" w:rsidRDefault="00103305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6AB782D7" w14:textId="77777777" w:rsidR="00103305" w:rsidRDefault="00103305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1D2355D6" w14:textId="77777777" w:rsidR="00103305" w:rsidRDefault="00103305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6FA0C383" w14:textId="77777777" w:rsidR="00103305" w:rsidRDefault="00103305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F677234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E94FB65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47D4EF9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64B74E8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7D0C8F0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22F8CFDB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E4AC539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7CEC2E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47D7DB3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D4BFF76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7943DFC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0D1AF0E0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D976C75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1528AF5B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4DBEA48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13B7BD27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208A82B" w14:textId="77777777" w:rsidR="00050F5D" w:rsidRDefault="00050F5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FB98529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0B367E44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496C0A8" w14:textId="77777777" w:rsidR="0073793D" w:rsidRDefault="0073793D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D808743" w14:textId="2D3B40BD" w:rsidR="00ED4B7F" w:rsidRPr="00654E07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654E07">
        <w:rPr>
          <w:rFonts w:ascii="Times New Roman" w:hAnsi="Times New Roman" w:cs="Times New Roman"/>
          <w:sz w:val="22"/>
          <w:szCs w:val="22"/>
        </w:rPr>
        <w:lastRenderedPageBreak/>
        <w:t>Dodatne informacije: Vlasta Vičič</w:t>
      </w:r>
      <w:r w:rsidR="00012699">
        <w:rPr>
          <w:rFonts w:ascii="Times New Roman" w:hAnsi="Times New Roman" w:cs="Times New Roman"/>
          <w:sz w:val="22"/>
          <w:szCs w:val="22"/>
        </w:rPr>
        <w:t>, 01/369 58 26, vlasta.vicic@</w:t>
      </w:r>
      <w:r w:rsidRPr="00654E07">
        <w:rPr>
          <w:rFonts w:ascii="Times New Roman" w:hAnsi="Times New Roman" w:cs="Times New Roman"/>
          <w:sz w:val="22"/>
          <w:szCs w:val="22"/>
        </w:rPr>
        <w:t>jakrs.si</w:t>
      </w:r>
    </w:p>
    <w:p w14:paraId="2F0C5234" w14:textId="58239983" w:rsidR="00654E07" w:rsidRPr="00654E07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654E07" w:rsidSect="00362BBE"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68284" w14:textId="77777777" w:rsidR="00551B30" w:rsidRDefault="00551B30" w:rsidP="006F239E">
      <w:r>
        <w:separator/>
      </w:r>
    </w:p>
  </w:endnote>
  <w:endnote w:type="continuationSeparator" w:id="0">
    <w:p w14:paraId="5E339EB9" w14:textId="77777777" w:rsidR="00551B30" w:rsidRDefault="00551B3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47D1E526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012699">
          <w:rPr>
            <w:rFonts w:cstheme="majorHAnsi"/>
            <w:sz w:val="16"/>
            <w:szCs w:val="16"/>
          </w:rPr>
          <w:t>8</w:t>
        </w:r>
        <w:r w:rsidRPr="00087741">
          <w:rPr>
            <w:rFonts w:cstheme="majorHAnsi"/>
            <w:sz w:val="16"/>
            <w:szCs w:val="16"/>
          </w:rPr>
          <w:t>-</w:t>
        </w:r>
        <w:r w:rsidR="0073793D">
          <w:rPr>
            <w:rFonts w:cstheme="majorHAnsi"/>
            <w:sz w:val="16"/>
            <w:szCs w:val="16"/>
          </w:rPr>
          <w:t>E-ZALOŽNIŠTVO-</w:t>
        </w:r>
        <w:r w:rsidR="00012699">
          <w:rPr>
            <w:rFonts w:cstheme="majorHAnsi"/>
            <w:sz w:val="16"/>
            <w:szCs w:val="16"/>
          </w:rPr>
          <w:t>2016</w:t>
        </w:r>
        <w:r w:rsidR="00BF1D98">
          <w:rPr>
            <w:rFonts w:cstheme="majorHAnsi"/>
            <w:sz w:val="16"/>
            <w:szCs w:val="16"/>
          </w:rPr>
          <w:t>, področje b.)</w:t>
        </w:r>
      </w:p>
      <w:p w14:paraId="6851DDDF" w14:textId="6BB23A80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5307CA">
          <w:rPr>
            <w:b/>
            <w:noProof/>
          </w:rPr>
          <w:t>4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0FD1A8F3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19097C">
          <w:rPr>
            <w:rFonts w:cstheme="majorHAnsi"/>
            <w:sz w:val="16"/>
            <w:szCs w:val="16"/>
          </w:rPr>
          <w:t>1</w:t>
        </w:r>
        <w:r w:rsidRPr="00087741">
          <w:rPr>
            <w:rFonts w:cstheme="majorHAnsi"/>
            <w:sz w:val="16"/>
            <w:szCs w:val="16"/>
          </w:rPr>
          <w:t>-</w:t>
        </w:r>
        <w:r w:rsidR="0073793D">
          <w:rPr>
            <w:rFonts w:cstheme="majorHAnsi"/>
            <w:sz w:val="16"/>
            <w:szCs w:val="16"/>
          </w:rPr>
          <w:t>E-ZALOŽNIŠTVO</w:t>
        </w:r>
        <w:r w:rsidR="00012699">
          <w:rPr>
            <w:rFonts w:cstheme="majorHAnsi"/>
            <w:sz w:val="16"/>
            <w:szCs w:val="16"/>
          </w:rPr>
          <w:t>-201</w:t>
        </w:r>
        <w:r w:rsidR="0019097C">
          <w:rPr>
            <w:rFonts w:cstheme="majorHAnsi"/>
            <w:sz w:val="16"/>
            <w:szCs w:val="16"/>
          </w:rPr>
          <w:t>7</w:t>
        </w:r>
        <w:r w:rsidR="00BF1D98">
          <w:rPr>
            <w:rFonts w:cstheme="majorHAnsi"/>
            <w:sz w:val="16"/>
            <w:szCs w:val="16"/>
          </w:rPr>
          <w:t>, področje</w:t>
        </w:r>
        <w:r w:rsidR="0019097C">
          <w:rPr>
            <w:rFonts w:cstheme="majorHAnsi"/>
            <w:sz w:val="16"/>
            <w:szCs w:val="16"/>
          </w:rPr>
          <w:t xml:space="preserve"> Spletni mediji</w:t>
        </w:r>
        <w:r>
          <w:rPr>
            <w:rFonts w:cstheme="majorHAnsi"/>
            <w:sz w:val="16"/>
            <w:szCs w:val="16"/>
          </w:rPr>
          <w:t xml:space="preserve"> </w:t>
        </w:r>
      </w:p>
      <w:p w14:paraId="2364EB64" w14:textId="61C49DDF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5307CA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E98C5" w14:textId="77777777" w:rsidR="00551B30" w:rsidRDefault="00551B30" w:rsidP="006F239E">
      <w:r>
        <w:separator/>
      </w:r>
    </w:p>
  </w:footnote>
  <w:footnote w:type="continuationSeparator" w:id="0">
    <w:p w14:paraId="7F1F0B81" w14:textId="77777777" w:rsidR="00551B30" w:rsidRDefault="00551B30" w:rsidP="006F239E">
      <w:r>
        <w:continuationSeparator/>
      </w:r>
    </w:p>
  </w:footnote>
  <w:footnote w:id="1">
    <w:p w14:paraId="3617C794" w14:textId="76E3A47D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12699">
        <w:t xml:space="preserve">elektronski </w:t>
      </w:r>
      <w:r w:rsidRPr="00B42B3B">
        <w:t>naslov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DD7E94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1">
    <w:nsid w:val="56A5456D"/>
    <w:multiLevelType w:val="hybridMultilevel"/>
    <w:tmpl w:val="5E9E6D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5"/>
  </w:num>
  <w:num w:numId="13">
    <w:abstractNumId w:val="4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12699"/>
    <w:rsid w:val="0001724F"/>
    <w:rsid w:val="00050F5D"/>
    <w:rsid w:val="00057941"/>
    <w:rsid w:val="000664D0"/>
    <w:rsid w:val="00083D0B"/>
    <w:rsid w:val="00087741"/>
    <w:rsid w:val="00090E8F"/>
    <w:rsid w:val="000A23B1"/>
    <w:rsid w:val="000B6917"/>
    <w:rsid w:val="000B6C78"/>
    <w:rsid w:val="000E38B4"/>
    <w:rsid w:val="000F67A1"/>
    <w:rsid w:val="00103305"/>
    <w:rsid w:val="00105EA4"/>
    <w:rsid w:val="0012176C"/>
    <w:rsid w:val="001258B3"/>
    <w:rsid w:val="00177853"/>
    <w:rsid w:val="0019097C"/>
    <w:rsid w:val="001A236E"/>
    <w:rsid w:val="001D15CB"/>
    <w:rsid w:val="001E0047"/>
    <w:rsid w:val="001F120D"/>
    <w:rsid w:val="00241D69"/>
    <w:rsid w:val="00264529"/>
    <w:rsid w:val="003262C3"/>
    <w:rsid w:val="00362BBE"/>
    <w:rsid w:val="00394533"/>
    <w:rsid w:val="003F322F"/>
    <w:rsid w:val="00406A46"/>
    <w:rsid w:val="0042576D"/>
    <w:rsid w:val="00446765"/>
    <w:rsid w:val="00452AD8"/>
    <w:rsid w:val="004E3D42"/>
    <w:rsid w:val="004F2331"/>
    <w:rsid w:val="0050560D"/>
    <w:rsid w:val="005307CA"/>
    <w:rsid w:val="00551B30"/>
    <w:rsid w:val="005A1B5E"/>
    <w:rsid w:val="005B37F3"/>
    <w:rsid w:val="005C1797"/>
    <w:rsid w:val="005D26D7"/>
    <w:rsid w:val="005D74FB"/>
    <w:rsid w:val="005E2B83"/>
    <w:rsid w:val="005E4632"/>
    <w:rsid w:val="005E5CF8"/>
    <w:rsid w:val="005F1DFC"/>
    <w:rsid w:val="005F2EE9"/>
    <w:rsid w:val="005F3004"/>
    <w:rsid w:val="00654E07"/>
    <w:rsid w:val="00665DA9"/>
    <w:rsid w:val="00697D97"/>
    <w:rsid w:val="006B6502"/>
    <w:rsid w:val="006E5441"/>
    <w:rsid w:val="006F239E"/>
    <w:rsid w:val="0071051F"/>
    <w:rsid w:val="00723D7B"/>
    <w:rsid w:val="0073793D"/>
    <w:rsid w:val="00752B1B"/>
    <w:rsid w:val="00783F35"/>
    <w:rsid w:val="00791599"/>
    <w:rsid w:val="00793DA8"/>
    <w:rsid w:val="007B7D6C"/>
    <w:rsid w:val="007E32FC"/>
    <w:rsid w:val="00836767"/>
    <w:rsid w:val="00837093"/>
    <w:rsid w:val="00856637"/>
    <w:rsid w:val="00863BD5"/>
    <w:rsid w:val="0088145C"/>
    <w:rsid w:val="008A3B96"/>
    <w:rsid w:val="008F6E24"/>
    <w:rsid w:val="009153DD"/>
    <w:rsid w:val="00957F88"/>
    <w:rsid w:val="009E0B92"/>
    <w:rsid w:val="00A5256A"/>
    <w:rsid w:val="00A740A0"/>
    <w:rsid w:val="00AC71A3"/>
    <w:rsid w:val="00AD061E"/>
    <w:rsid w:val="00B02996"/>
    <w:rsid w:val="00B535E6"/>
    <w:rsid w:val="00B545C9"/>
    <w:rsid w:val="00B705CC"/>
    <w:rsid w:val="00B70607"/>
    <w:rsid w:val="00BB42E5"/>
    <w:rsid w:val="00BB5757"/>
    <w:rsid w:val="00BF1D98"/>
    <w:rsid w:val="00C205C6"/>
    <w:rsid w:val="00C3516F"/>
    <w:rsid w:val="00C51BC2"/>
    <w:rsid w:val="00C60E32"/>
    <w:rsid w:val="00C655F2"/>
    <w:rsid w:val="00CA2E11"/>
    <w:rsid w:val="00CA4FC3"/>
    <w:rsid w:val="00CC09EC"/>
    <w:rsid w:val="00CD6F75"/>
    <w:rsid w:val="00CE202F"/>
    <w:rsid w:val="00CF5B11"/>
    <w:rsid w:val="00D45950"/>
    <w:rsid w:val="00D56D0B"/>
    <w:rsid w:val="00D63E50"/>
    <w:rsid w:val="00D81E53"/>
    <w:rsid w:val="00DC0CEF"/>
    <w:rsid w:val="00DE2E54"/>
    <w:rsid w:val="00DF09DA"/>
    <w:rsid w:val="00E11EEF"/>
    <w:rsid w:val="00E17334"/>
    <w:rsid w:val="00E33727"/>
    <w:rsid w:val="00E36F1C"/>
    <w:rsid w:val="00ED4B7F"/>
    <w:rsid w:val="00EE609E"/>
    <w:rsid w:val="00F51750"/>
    <w:rsid w:val="00FB6505"/>
    <w:rsid w:val="00FC58FC"/>
    <w:rsid w:val="00FD5D85"/>
    <w:rsid w:val="00FE2F97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2ECC-2D38-4D3F-9B59-65BFF83B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5</cp:revision>
  <cp:lastPrinted>2015-01-21T09:04:00Z</cp:lastPrinted>
  <dcterms:created xsi:type="dcterms:W3CDTF">2018-03-01T10:15:00Z</dcterms:created>
  <dcterms:modified xsi:type="dcterms:W3CDTF">2018-03-06T14:28:00Z</dcterms:modified>
</cp:coreProperties>
</file>