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8FCB6" w14:textId="77777777" w:rsidR="00ED4B7F" w:rsidRPr="00D55065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F08B1C7" w14:textId="23CF755F" w:rsidR="001A4CD0" w:rsidRPr="00D55065" w:rsidRDefault="00DA73D5" w:rsidP="001A4CD0">
      <w:pPr>
        <w:pStyle w:val="Naslov1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t>JR</w:t>
      </w:r>
      <w:r w:rsidR="00461760">
        <w:rPr>
          <w:rFonts w:ascii="Times New Roman" w:hAnsi="Times New Roman" w:cs="Times New Roman"/>
          <w:snapToGrid w:val="0"/>
          <w:color w:val="auto"/>
          <w:sz w:val="22"/>
          <w:szCs w:val="22"/>
        </w:rPr>
        <w:t>7</w:t>
      </w:r>
      <w:r w:rsidR="004B7B03" w:rsidRPr="00D55065">
        <w:rPr>
          <w:rFonts w:ascii="Times New Roman" w:hAnsi="Times New Roman" w:cs="Times New Roman"/>
          <w:snapToGrid w:val="0"/>
          <w:color w:val="auto"/>
          <w:sz w:val="22"/>
          <w:szCs w:val="22"/>
        </w:rPr>
        <w:t>–E-ZALOŽNIŠTVO–20</w:t>
      </w:r>
      <w:r w:rsidR="00461760">
        <w:rPr>
          <w:rFonts w:ascii="Times New Roman" w:hAnsi="Times New Roman" w:cs="Times New Roman"/>
          <w:snapToGrid w:val="0"/>
          <w:color w:val="auto"/>
          <w:sz w:val="22"/>
          <w:szCs w:val="22"/>
        </w:rPr>
        <w:t>20</w:t>
      </w:r>
      <w:r w:rsidR="001A4CD0" w:rsidRPr="00D55065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: </w:t>
      </w:r>
      <w:r w:rsidR="001A4CD0" w:rsidRPr="00D55065">
        <w:rPr>
          <w:rFonts w:ascii="Times New Roman" w:hAnsi="Times New Roman" w:cs="Times New Roman"/>
          <w:color w:val="auto"/>
          <w:sz w:val="22"/>
          <w:szCs w:val="22"/>
        </w:rPr>
        <w:t>Javni razpis za izbor kulturnih projektov na področju elektronskega založništva</w:t>
      </w:r>
      <w:r w:rsidR="008C7E3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A4CD0" w:rsidRPr="00D55065">
        <w:rPr>
          <w:rFonts w:ascii="Times New Roman" w:hAnsi="Times New Roman" w:cs="Times New Roman"/>
          <w:color w:val="auto"/>
          <w:sz w:val="22"/>
          <w:szCs w:val="22"/>
        </w:rPr>
        <w:t>za leto 20</w:t>
      </w:r>
      <w:r w:rsidR="00461760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1A4CD0" w:rsidRPr="00D55065">
        <w:rPr>
          <w:rFonts w:ascii="Times New Roman" w:hAnsi="Times New Roman" w:cs="Times New Roman"/>
          <w:color w:val="auto"/>
          <w:sz w:val="22"/>
          <w:szCs w:val="22"/>
        </w:rPr>
        <w:t>, področje E</w:t>
      </w:r>
      <w:r w:rsidR="00D55065" w:rsidRPr="00D55065">
        <w:rPr>
          <w:rFonts w:ascii="Times New Roman" w:hAnsi="Times New Roman" w:cs="Times New Roman"/>
          <w:color w:val="auto"/>
          <w:sz w:val="22"/>
          <w:szCs w:val="22"/>
        </w:rPr>
        <w:t>lektronske</w:t>
      </w:r>
      <w:r w:rsidR="004B7B03" w:rsidRPr="00D55065">
        <w:rPr>
          <w:rFonts w:ascii="Times New Roman" w:hAnsi="Times New Roman" w:cs="Times New Roman"/>
          <w:color w:val="auto"/>
          <w:sz w:val="22"/>
          <w:szCs w:val="22"/>
        </w:rPr>
        <w:t xml:space="preserve"> in zvočne knjige</w:t>
      </w:r>
    </w:p>
    <w:p w14:paraId="4EA55BFF" w14:textId="77777777" w:rsidR="00740637" w:rsidRPr="00D55065" w:rsidRDefault="00740637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FC9941F" w14:textId="77777777" w:rsidR="007023FE" w:rsidRDefault="007023FE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43904F" w14:textId="4E8AD782" w:rsidR="00ED4B7F" w:rsidRPr="00D55065" w:rsidRDefault="00E36F1C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55065">
        <w:rPr>
          <w:rFonts w:ascii="Times New Roman" w:hAnsi="Times New Roman" w:cs="Times New Roman"/>
          <w:b/>
          <w:sz w:val="22"/>
          <w:szCs w:val="22"/>
          <w:u w:val="single"/>
        </w:rPr>
        <w:t>OBR1-</w:t>
      </w:r>
      <w:r w:rsidR="00DB6CFC" w:rsidRPr="00D55065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4B7B03" w:rsidRPr="00D55065">
        <w:rPr>
          <w:rFonts w:ascii="Times New Roman" w:hAnsi="Times New Roman" w:cs="Times New Roman"/>
          <w:b/>
          <w:sz w:val="22"/>
          <w:szCs w:val="22"/>
          <w:u w:val="single"/>
        </w:rPr>
        <w:t>Z-</w:t>
      </w:r>
      <w:r w:rsidR="00DB6CFC" w:rsidRPr="00D55065">
        <w:rPr>
          <w:rFonts w:ascii="Times New Roman" w:hAnsi="Times New Roman" w:cs="Times New Roman"/>
          <w:b/>
          <w:sz w:val="22"/>
          <w:szCs w:val="22"/>
          <w:u w:val="single"/>
        </w:rPr>
        <w:t>KNJIG</w:t>
      </w:r>
      <w:r w:rsidR="00A41F98" w:rsidRPr="00D55065">
        <w:rPr>
          <w:rFonts w:ascii="Times New Roman" w:hAnsi="Times New Roman" w:cs="Times New Roman"/>
          <w:b/>
          <w:sz w:val="22"/>
          <w:szCs w:val="22"/>
          <w:u w:val="single"/>
        </w:rPr>
        <w:t xml:space="preserve">E </w:t>
      </w:r>
    </w:p>
    <w:p w14:paraId="0575A2E2" w14:textId="77777777" w:rsidR="00ED4B7F" w:rsidRPr="00D55065" w:rsidRDefault="00ED4B7F" w:rsidP="00ED4B7F">
      <w:pPr>
        <w:rPr>
          <w:rFonts w:ascii="Times New Roman" w:hAnsi="Times New Roman" w:cs="Times New Roman"/>
          <w:b/>
          <w:sz w:val="22"/>
          <w:szCs w:val="22"/>
        </w:rPr>
      </w:pPr>
    </w:p>
    <w:p w14:paraId="0CF6661C" w14:textId="77777777" w:rsidR="00ED4B7F" w:rsidRPr="00D55065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D55065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D55065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654E07" w:rsidRPr="00D55065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4E07" w:rsidRPr="00D55065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247FE">
              <w:rPr>
                <w:rFonts w:ascii="Times New Roman" w:hAnsi="Times New Roman" w:cs="Times New Roman"/>
                <w:sz w:val="22"/>
                <w:szCs w:val="22"/>
              </w:rPr>
            </w:r>
            <w:r w:rsidR="009247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247FE">
              <w:rPr>
                <w:rFonts w:ascii="Times New Roman" w:hAnsi="Times New Roman" w:cs="Times New Roman"/>
                <w:sz w:val="22"/>
                <w:szCs w:val="22"/>
              </w:rPr>
            </w:r>
            <w:r w:rsidR="009247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D55065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D55065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3" w:name="Besedilo13"/>
        <w:tc>
          <w:tcPr>
            <w:tcW w:w="4500" w:type="dxa"/>
          </w:tcPr>
          <w:p w14:paraId="60B07237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7D17F5B0" w14:textId="77777777" w:rsidR="00ED4B7F" w:rsidRPr="00D55065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B396E1B" w14:textId="77777777" w:rsidR="00ED4B7F" w:rsidRPr="00D55065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55065">
        <w:rPr>
          <w:rFonts w:ascii="Times New Roman" w:hAnsi="Times New Roman" w:cs="Times New Roman"/>
          <w:b/>
          <w:sz w:val="22"/>
          <w:szCs w:val="22"/>
          <w:u w:val="single"/>
        </w:rPr>
        <w:t>Opis področja</w:t>
      </w:r>
    </w:p>
    <w:p w14:paraId="0541BD61" w14:textId="77777777" w:rsidR="00ED4B7F" w:rsidRPr="00D55065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D6E7462" w14:textId="78A884A0" w:rsidR="00ED4B7F" w:rsidRPr="00D55065" w:rsidRDefault="00ED4B7F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55065">
        <w:rPr>
          <w:rFonts w:ascii="Times New Roman" w:hAnsi="Times New Roman" w:cs="Times New Roman"/>
          <w:sz w:val="22"/>
          <w:szCs w:val="22"/>
        </w:rPr>
        <w:t xml:space="preserve">Na razpis lahko založniki prijavijo </w:t>
      </w:r>
      <w:r w:rsidRPr="00D55065">
        <w:rPr>
          <w:rFonts w:ascii="Times New Roman" w:hAnsi="Times New Roman" w:cs="Times New Roman"/>
          <w:b/>
          <w:sz w:val="22"/>
          <w:szCs w:val="22"/>
        </w:rPr>
        <w:t xml:space="preserve">kulturni projekt izdelave elektronskih </w:t>
      </w:r>
      <w:r w:rsidR="006812F9">
        <w:rPr>
          <w:rFonts w:ascii="Times New Roman" w:hAnsi="Times New Roman" w:cs="Times New Roman"/>
          <w:b/>
          <w:sz w:val="22"/>
          <w:szCs w:val="22"/>
        </w:rPr>
        <w:t>in/</w:t>
      </w:r>
      <w:r w:rsidR="00DD1003" w:rsidRPr="00D55065">
        <w:rPr>
          <w:rFonts w:ascii="Times New Roman" w:hAnsi="Times New Roman" w:cs="Times New Roman"/>
          <w:b/>
          <w:sz w:val="22"/>
          <w:szCs w:val="22"/>
        </w:rPr>
        <w:t xml:space="preserve">ali zvočnih </w:t>
      </w:r>
      <w:r w:rsidRPr="00D55065">
        <w:rPr>
          <w:rFonts w:ascii="Times New Roman" w:hAnsi="Times New Roman" w:cs="Times New Roman"/>
          <w:b/>
          <w:sz w:val="22"/>
          <w:szCs w:val="22"/>
        </w:rPr>
        <w:t xml:space="preserve">knjig, ki vsebuje najmanj </w:t>
      </w:r>
      <w:r w:rsidR="00E36F1C" w:rsidRPr="00D55065">
        <w:rPr>
          <w:rFonts w:ascii="Times New Roman" w:hAnsi="Times New Roman" w:cs="Times New Roman"/>
          <w:b/>
          <w:sz w:val="22"/>
          <w:szCs w:val="22"/>
        </w:rPr>
        <w:t>šest</w:t>
      </w:r>
      <w:r w:rsidRPr="00D55065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E36F1C" w:rsidRPr="00D55065">
        <w:rPr>
          <w:rFonts w:ascii="Times New Roman" w:hAnsi="Times New Roman" w:cs="Times New Roman"/>
          <w:b/>
          <w:sz w:val="22"/>
          <w:szCs w:val="22"/>
        </w:rPr>
        <w:t>6</w:t>
      </w:r>
      <w:r w:rsidRPr="00D55065">
        <w:rPr>
          <w:rFonts w:ascii="Times New Roman" w:hAnsi="Times New Roman" w:cs="Times New Roman"/>
          <w:b/>
          <w:sz w:val="22"/>
          <w:szCs w:val="22"/>
        </w:rPr>
        <w:t>) knjižnih naslovov</w:t>
      </w:r>
      <w:r w:rsidR="00783F47" w:rsidRPr="00D550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1003" w:rsidRPr="00D55065">
        <w:rPr>
          <w:rFonts w:ascii="Times New Roman" w:hAnsi="Times New Roman" w:cs="Times New Roman"/>
          <w:b/>
          <w:sz w:val="22"/>
          <w:szCs w:val="22"/>
        </w:rPr>
        <w:t xml:space="preserve">v slovenskem jeziku </w:t>
      </w:r>
      <w:r w:rsidR="00783F47" w:rsidRPr="00D55065">
        <w:rPr>
          <w:rFonts w:ascii="Times New Roman" w:hAnsi="Times New Roman" w:cs="Times New Roman"/>
          <w:b/>
          <w:sz w:val="22"/>
          <w:szCs w:val="22"/>
        </w:rPr>
        <w:t>(</w:t>
      </w:r>
      <w:r w:rsidR="00DD1003" w:rsidRPr="00D55065">
        <w:rPr>
          <w:rFonts w:ascii="Times New Roman" w:hAnsi="Times New Roman" w:cs="Times New Roman"/>
          <w:b/>
          <w:sz w:val="22"/>
          <w:szCs w:val="22"/>
        </w:rPr>
        <w:t>izvirno ali prev</w:t>
      </w:r>
      <w:r w:rsidR="00D55065" w:rsidRPr="00D55065">
        <w:rPr>
          <w:rFonts w:ascii="Times New Roman" w:hAnsi="Times New Roman" w:cs="Times New Roman"/>
          <w:b/>
          <w:sz w:val="22"/>
          <w:szCs w:val="22"/>
        </w:rPr>
        <w:t>odno</w:t>
      </w:r>
      <w:r w:rsidR="00DD1003" w:rsidRPr="00D550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3F47" w:rsidRPr="00D55065">
        <w:rPr>
          <w:rFonts w:ascii="Times New Roman" w:hAnsi="Times New Roman" w:cs="Times New Roman"/>
          <w:b/>
          <w:sz w:val="22"/>
          <w:szCs w:val="22"/>
        </w:rPr>
        <w:t>leposlovje in humanistika</w:t>
      </w:r>
      <w:r w:rsidR="00D27D46" w:rsidRPr="00D55065">
        <w:rPr>
          <w:rFonts w:ascii="Times New Roman" w:hAnsi="Times New Roman" w:cs="Times New Roman"/>
          <w:b/>
          <w:sz w:val="22"/>
          <w:szCs w:val="22"/>
        </w:rPr>
        <w:t xml:space="preserve"> za otroke, mladino in odrasle), od tega najmanj tri (3) knjižna dela sodobnih avtorjev.</w:t>
      </w:r>
      <w:r w:rsidR="00E36F1C" w:rsidRPr="00D5506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2E9D9F1" w14:textId="77777777" w:rsidR="00752B1B" w:rsidRDefault="00752B1B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C47F587" w14:textId="77777777" w:rsidR="00461760" w:rsidRPr="00D55065" w:rsidRDefault="00461760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240"/>
      </w:tblGrid>
      <w:tr w:rsidR="00ED4B7F" w:rsidRPr="00D55065" w14:paraId="39FA9AC6" w14:textId="77777777" w:rsidTr="00F3196E">
        <w:trPr>
          <w:trHeight w:val="107"/>
        </w:trPr>
        <w:tc>
          <w:tcPr>
            <w:tcW w:w="6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72885" w14:textId="73F4DB5E" w:rsidR="00ED4B7F" w:rsidRPr="00D55065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Skupno število javno dostopnih elektronskih </w:t>
            </w:r>
            <w:r w:rsidR="006812F9">
              <w:rPr>
                <w:rFonts w:ascii="Times New Roman" w:hAnsi="Times New Roman" w:cs="Times New Roman"/>
                <w:b/>
                <w:sz w:val="22"/>
                <w:szCs w:val="22"/>
              </w:rPr>
              <w:t>in/</w:t>
            </w:r>
            <w:r w:rsidR="00DD1003"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ali zvočnih 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knjig prijavitelja: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A534E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E1063B0" w14:textId="77777777" w:rsidR="00ED4B7F" w:rsidRPr="00D55065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p w14:paraId="7E515F01" w14:textId="77777777" w:rsidR="0031250D" w:rsidRDefault="0031250D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CD34E6" w14:textId="6890C1AE" w:rsidR="00ED4B7F" w:rsidRPr="00D55065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55065">
        <w:rPr>
          <w:rFonts w:ascii="Times New Roman" w:hAnsi="Times New Roman" w:cs="Times New Roman"/>
          <w:b/>
          <w:sz w:val="22"/>
          <w:szCs w:val="22"/>
          <w:u w:val="single"/>
        </w:rPr>
        <w:t xml:space="preserve">Seznam knjižnih naslovov za izdelavo elektronskih </w:t>
      </w:r>
      <w:r w:rsidR="006812F9">
        <w:rPr>
          <w:rFonts w:ascii="Times New Roman" w:hAnsi="Times New Roman" w:cs="Times New Roman"/>
          <w:b/>
          <w:sz w:val="22"/>
          <w:szCs w:val="22"/>
          <w:u w:val="single"/>
        </w:rPr>
        <w:t>in/</w:t>
      </w:r>
      <w:r w:rsidR="00DD1003" w:rsidRPr="00D55065">
        <w:rPr>
          <w:rFonts w:ascii="Times New Roman" w:hAnsi="Times New Roman" w:cs="Times New Roman"/>
          <w:b/>
          <w:sz w:val="22"/>
          <w:szCs w:val="22"/>
          <w:u w:val="single"/>
        </w:rPr>
        <w:t>ali zvočnih knjig</w:t>
      </w:r>
      <w:r w:rsidRPr="00D55065">
        <w:rPr>
          <w:rFonts w:ascii="Times New Roman" w:hAnsi="Times New Roman" w:cs="Times New Roman"/>
          <w:b/>
          <w:sz w:val="22"/>
          <w:szCs w:val="22"/>
          <w:u w:val="single"/>
        </w:rPr>
        <w:t xml:space="preserve"> (najmanj </w:t>
      </w:r>
      <w:r w:rsidR="00752B1B" w:rsidRPr="00D55065"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Pr="00D55065">
        <w:rPr>
          <w:rFonts w:ascii="Times New Roman" w:hAnsi="Times New Roman" w:cs="Times New Roman"/>
          <w:b/>
          <w:sz w:val="22"/>
          <w:szCs w:val="22"/>
          <w:u w:val="single"/>
        </w:rPr>
        <w:t xml:space="preserve"> knjižnih naslovov) </w:t>
      </w:r>
    </w:p>
    <w:p w14:paraId="1C732CDB" w14:textId="77777777" w:rsidR="00ED4B7F" w:rsidRPr="00D55065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1134"/>
        <w:gridCol w:w="1559"/>
        <w:gridCol w:w="1843"/>
      </w:tblGrid>
      <w:tr w:rsidR="000F10A2" w:rsidRPr="00D55065" w14:paraId="553D9148" w14:textId="79C5B6A5" w:rsidTr="0073655D">
        <w:trPr>
          <w:trHeight w:val="20"/>
        </w:trPr>
        <w:tc>
          <w:tcPr>
            <w:tcW w:w="2338" w:type="dxa"/>
            <w:shd w:val="clear" w:color="auto" w:fill="auto"/>
          </w:tcPr>
          <w:p w14:paraId="098C841C" w14:textId="2239B2CB" w:rsidR="000F10A2" w:rsidRPr="00D55065" w:rsidRDefault="000F10A2" w:rsidP="00752B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Ime in priimek avtorja </w:t>
            </w:r>
          </w:p>
        </w:tc>
        <w:tc>
          <w:tcPr>
            <w:tcW w:w="2552" w:type="dxa"/>
            <w:shd w:val="clear" w:color="auto" w:fill="auto"/>
          </w:tcPr>
          <w:p w14:paraId="6EB4E2A3" w14:textId="77777777" w:rsidR="000F10A2" w:rsidRPr="00D55065" w:rsidRDefault="000F10A2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Naslov knjige</w:t>
            </w:r>
          </w:p>
        </w:tc>
        <w:tc>
          <w:tcPr>
            <w:tcW w:w="1134" w:type="dxa"/>
          </w:tcPr>
          <w:p w14:paraId="2C677775" w14:textId="33CAEBB4" w:rsidR="000F10A2" w:rsidRPr="00D55065" w:rsidRDefault="000F10A2" w:rsidP="0073655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Leto </w:t>
            </w:r>
            <w:r w:rsidR="0073655D"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prve 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izdaje</w:t>
            </w:r>
          </w:p>
        </w:tc>
        <w:tc>
          <w:tcPr>
            <w:tcW w:w="1559" w:type="dxa"/>
          </w:tcPr>
          <w:p w14:paraId="015C83EB" w14:textId="35F4E46D" w:rsidR="000F10A2" w:rsidRPr="00D55065" w:rsidRDefault="000F10A2" w:rsidP="006812F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Predvidena maloprodajna cena elektronske</w:t>
            </w:r>
            <w:r w:rsidR="006812F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DD1003"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zvočne 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knjige (v EUR)</w:t>
            </w:r>
          </w:p>
        </w:tc>
        <w:tc>
          <w:tcPr>
            <w:tcW w:w="1843" w:type="dxa"/>
          </w:tcPr>
          <w:p w14:paraId="30FCD6F2" w14:textId="0C10D69C" w:rsidR="000F10A2" w:rsidRPr="00D55065" w:rsidRDefault="000F10A2" w:rsidP="006812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Delež </w:t>
            </w:r>
            <w:r w:rsidR="006812F9">
              <w:rPr>
                <w:rFonts w:ascii="Times New Roman" w:hAnsi="Times New Roman" w:cs="Times New Roman"/>
                <w:b/>
                <w:sz w:val="22"/>
                <w:szCs w:val="22"/>
              </w:rPr>
              <w:t>vizualnega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gradiva v prijavljeni elektronski knjigi (v %)</w:t>
            </w:r>
          </w:p>
        </w:tc>
      </w:tr>
      <w:tr w:rsidR="000F10A2" w:rsidRPr="00D55065" w14:paraId="5AE55DB6" w14:textId="1024D48C" w:rsidTr="0073655D">
        <w:trPr>
          <w:trHeight w:val="20"/>
        </w:trPr>
        <w:tc>
          <w:tcPr>
            <w:tcW w:w="2338" w:type="dxa"/>
            <w:shd w:val="clear" w:color="auto" w:fill="auto"/>
          </w:tcPr>
          <w:p w14:paraId="35FB58DD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68CF632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" w:name="Besedilo58"/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68CDA2D2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80C4CA7" w14:textId="4F6E9862" w:rsidR="000F10A2" w:rsidRPr="00D55065" w:rsidRDefault="000F10A2" w:rsidP="000F10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6FFAC31E" w14:textId="09AEE03C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D55065" w14:paraId="2E9F5176" w14:textId="111AB80F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EE0E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147E3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F76CD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E46CE" w14:textId="5BC19BA3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4913D471" w14:textId="00179A2A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D55065" w14:paraId="14C07D3A" w14:textId="1363DA5F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4E2D3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9305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C8A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8B97B" w14:textId="2013E312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78BD2069" w14:textId="59EF3F04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F10A2" w:rsidRPr="00D55065" w14:paraId="2AE729DD" w14:textId="056855E5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0CFDF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36186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11E68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9866F" w14:textId="74FCA7EC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0EB3D928" w14:textId="31172280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D55065" w14:paraId="0A3C8F01" w14:textId="73490B64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3DDF73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B2024A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E9D9C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F967A" w14:textId="051AB996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5446FE14" w14:textId="32C64593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D55065" w14:paraId="359D18E1" w14:textId="611862CE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46D42E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46D91A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3A5F7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E7D63" w14:textId="70661639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7F93760A" w14:textId="3D0FEDC8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1A4CD0" w:rsidRPr="00D55065" w14:paraId="0574F889" w14:textId="77777777" w:rsidTr="00C365B9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03D2A8" w14:textId="5ACF8F22" w:rsidR="001A4CD0" w:rsidRPr="00D55065" w:rsidRDefault="001A4CD0" w:rsidP="001A4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itd.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53AEA" w14:textId="77777777" w:rsidR="001A4CD0" w:rsidRPr="00D55065" w:rsidRDefault="001A4CD0" w:rsidP="00C36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21294" w14:textId="77777777" w:rsidR="001A4CD0" w:rsidRPr="00D55065" w:rsidRDefault="001A4CD0" w:rsidP="00C365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F7D13" w14:textId="77777777" w:rsidR="001A4CD0" w:rsidRPr="00D55065" w:rsidRDefault="001A4CD0" w:rsidP="00C365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105E1C6B" w14:textId="77777777" w:rsidR="001A4CD0" w:rsidRPr="00D55065" w:rsidRDefault="001A4CD0" w:rsidP="00C36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</w:tbl>
    <w:p w14:paraId="22D647E6" w14:textId="77777777" w:rsidR="00ED4B7F" w:rsidRPr="00D55065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654E07" w:rsidRPr="00D55065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070F19F2" w:rsidR="00ED4B7F" w:rsidRPr="00D55065" w:rsidRDefault="00F62577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Kratka p</w:t>
            </w:r>
            <w:r w:rsidR="00D45950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redstavitev </w:t>
            </w:r>
            <w:r w:rsidR="000476EC" w:rsidRPr="00D55065">
              <w:rPr>
                <w:rFonts w:ascii="Times New Roman" w:hAnsi="Times New Roman" w:cs="Times New Roman"/>
                <w:sz w:val="22"/>
                <w:szCs w:val="22"/>
              </w:rPr>
              <w:t>referenc prijavitelja</w:t>
            </w:r>
            <w:r w:rsidR="00783F47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na področju </w:t>
            </w:r>
            <w:r w:rsidR="0073655D" w:rsidRPr="00D55065">
              <w:rPr>
                <w:rFonts w:ascii="Times New Roman" w:hAnsi="Times New Roman" w:cs="Times New Roman"/>
                <w:sz w:val="22"/>
                <w:szCs w:val="22"/>
              </w:rPr>
              <w:t>založništva</w:t>
            </w:r>
            <w:r w:rsidR="0097262A">
              <w:rPr>
                <w:rFonts w:ascii="Times New Roman" w:hAnsi="Times New Roman" w:cs="Times New Roman"/>
                <w:sz w:val="22"/>
                <w:szCs w:val="22"/>
              </w:rPr>
              <w:t>, posebej objav</w:t>
            </w:r>
            <w:r w:rsidR="006812F9">
              <w:rPr>
                <w:rFonts w:ascii="Times New Roman" w:hAnsi="Times New Roman" w:cs="Times New Roman"/>
                <w:sz w:val="22"/>
                <w:szCs w:val="22"/>
              </w:rPr>
              <w:t xml:space="preserve"> elektronskih in/</w:t>
            </w:r>
            <w:r w:rsidR="00DD1003" w:rsidRPr="00D55065">
              <w:rPr>
                <w:rFonts w:ascii="Times New Roman" w:hAnsi="Times New Roman" w:cs="Times New Roman"/>
                <w:sz w:val="22"/>
                <w:szCs w:val="22"/>
              </w:rPr>
              <w:t>ali zvočnih knjig</w:t>
            </w:r>
            <w:r w:rsidR="0073655D" w:rsidRPr="00D5506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D4B7F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23E116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D55065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4E07" w:rsidRPr="00D55065" w14:paraId="515140CB" w14:textId="77777777" w:rsidTr="0096387B">
        <w:trPr>
          <w:trHeight w:val="4522"/>
        </w:trPr>
        <w:tc>
          <w:tcPr>
            <w:tcW w:w="9360" w:type="dxa"/>
          </w:tcPr>
          <w:p w14:paraId="046447E1" w14:textId="6D0DB948" w:rsidR="00ED4B7F" w:rsidRPr="00D55065" w:rsidRDefault="00783F47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Kratka p</w:t>
            </w:r>
            <w:r w:rsidR="00ED4B7F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redstavitev</w:t>
            </w:r>
            <w:r w:rsidR="001A4CD0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knjižnih del, vključenih v projekt objave e</w:t>
            </w:r>
            <w:r w:rsidR="00DD1003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lektronskih </w:t>
            </w:r>
            <w:r w:rsidR="006812F9">
              <w:rPr>
                <w:rFonts w:ascii="Times New Roman" w:hAnsi="Times New Roman" w:cs="Times New Roman"/>
                <w:bCs/>
                <w:sz w:val="22"/>
                <w:szCs w:val="22"/>
              </w:rPr>
              <w:t>in/</w:t>
            </w:r>
            <w:r w:rsidR="00DD1003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ali zvočnih </w:t>
            </w:r>
            <w:r w:rsidR="001A4CD0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knjig,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in </w:t>
            </w:r>
            <w:r w:rsidR="001A4CD0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njihovega </w:t>
            </w:r>
            <w:r w:rsidR="00484002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prispevka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84002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 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razvoj</w:t>
            </w:r>
            <w:r w:rsidR="00484002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u in obogatitvi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625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slovenskega 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knjižnega trga elektronskih</w:t>
            </w:r>
            <w:r w:rsidR="00DD1003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812F9">
              <w:rPr>
                <w:rFonts w:ascii="Times New Roman" w:hAnsi="Times New Roman" w:cs="Times New Roman"/>
                <w:bCs/>
                <w:sz w:val="22"/>
                <w:szCs w:val="22"/>
              </w:rPr>
              <w:t>in/</w:t>
            </w:r>
            <w:r w:rsidR="00DD1003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ali zvočnih knjig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14:paraId="16262B21" w14:textId="77777777" w:rsidR="00ED4B7F" w:rsidRPr="00D55065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A7DE4A9" w14:textId="77777777" w:rsidR="00ED4B7F" w:rsidRPr="00D55065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4E07" w:rsidRPr="00D55065" w14:paraId="69840A30" w14:textId="77777777" w:rsidTr="00BE29D4">
        <w:trPr>
          <w:trHeight w:val="3388"/>
        </w:trPr>
        <w:tc>
          <w:tcPr>
            <w:tcW w:w="9360" w:type="dxa"/>
          </w:tcPr>
          <w:p w14:paraId="12F6E579" w14:textId="723FA31F" w:rsidR="000476EC" w:rsidRPr="00D55065" w:rsidRDefault="000476EC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Načrt zagotavljanja javne dostopnosti elektronskih </w:t>
            </w:r>
            <w:r w:rsidR="006812F9">
              <w:rPr>
                <w:rFonts w:ascii="Times New Roman" w:hAnsi="Times New Roman" w:cs="Times New Roman"/>
                <w:sz w:val="22"/>
                <w:szCs w:val="22"/>
              </w:rPr>
              <w:t>in/</w:t>
            </w:r>
            <w:r w:rsidR="00DD1003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ali zvočnih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knjig (</w:t>
            </w:r>
            <w:r w:rsidR="0073655D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predvidena objava, </w:t>
            </w:r>
            <w:r w:rsidR="00105886">
              <w:rPr>
                <w:rFonts w:ascii="Times New Roman" w:hAnsi="Times New Roman" w:cs="Times New Roman"/>
                <w:sz w:val="22"/>
                <w:szCs w:val="22"/>
              </w:rPr>
              <w:t xml:space="preserve">dostopnost na različnih napravah, </w:t>
            </w:r>
            <w:r w:rsidR="00F62577">
              <w:rPr>
                <w:rFonts w:ascii="Times New Roman" w:hAnsi="Times New Roman" w:cs="Times New Roman"/>
                <w:sz w:val="22"/>
                <w:szCs w:val="22"/>
              </w:rPr>
              <w:t xml:space="preserve">platformah,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promocija</w:t>
            </w:r>
            <w:r w:rsidR="00F62577">
              <w:rPr>
                <w:rFonts w:ascii="Times New Roman" w:hAnsi="Times New Roman" w:cs="Times New Roman"/>
                <w:sz w:val="22"/>
                <w:szCs w:val="22"/>
              </w:rPr>
              <w:t xml:space="preserve"> elektronskega dostopa</w:t>
            </w:r>
            <w:r w:rsidR="0073655D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12F9">
              <w:rPr>
                <w:rFonts w:ascii="Times New Roman" w:hAnsi="Times New Roman" w:cs="Times New Roman"/>
                <w:sz w:val="22"/>
                <w:szCs w:val="22"/>
              </w:rPr>
              <w:t>id</w:t>
            </w:r>
            <w:r w:rsidR="00105886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681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6812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3CFDBD8" w14:textId="4B40E0A5" w:rsidR="00ED4B7F" w:rsidRPr="00D55065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831CCA1" w14:textId="77777777" w:rsidR="00ED4B7F" w:rsidRPr="00D55065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987BB24" w14:textId="77777777" w:rsidR="00ED4B7F" w:rsidRPr="00D55065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CDED5E0" w14:textId="77777777" w:rsidR="00B14C64" w:rsidRDefault="00B14C64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8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850"/>
        <w:gridCol w:w="1985"/>
        <w:gridCol w:w="990"/>
      </w:tblGrid>
      <w:tr w:rsidR="00B14C64" w:rsidRPr="00D55065" w14:paraId="32DE13EC" w14:textId="29B15F6F" w:rsidTr="0031250D">
        <w:trPr>
          <w:trHeight w:val="107"/>
        </w:trPr>
        <w:tc>
          <w:tcPr>
            <w:tcW w:w="4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5DCED" w14:textId="73B2334C" w:rsidR="00B14C64" w:rsidRPr="00D55065" w:rsidRDefault="00B14C64" w:rsidP="00B14C6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Skupno število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prijavljenih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elektronskih knjig: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96B82" w14:textId="77777777" w:rsidR="00B14C64" w:rsidRPr="00D55065" w:rsidRDefault="00B14C64" w:rsidP="00A10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14A6E671" w14:textId="088E7264" w:rsidR="00B14C64" w:rsidRPr="00D55065" w:rsidRDefault="00B14C64"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Zaprošeni znesek za sofinanciranje v EUR</w:t>
            </w:r>
          </w:p>
        </w:tc>
        <w:tc>
          <w:tcPr>
            <w:tcW w:w="990" w:type="dxa"/>
          </w:tcPr>
          <w:p w14:paraId="61E32A9B" w14:textId="3C07A482" w:rsidR="00B14C64" w:rsidRPr="00D55065" w:rsidRDefault="00B14C64"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BBFD0CA" w14:textId="77777777" w:rsidR="00B14C64" w:rsidRDefault="00B14C64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8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850"/>
        <w:gridCol w:w="1985"/>
        <w:gridCol w:w="990"/>
      </w:tblGrid>
      <w:tr w:rsidR="00B14C64" w:rsidRPr="00D55065" w14:paraId="04E2EBA6" w14:textId="23C9CB94" w:rsidTr="0031250D">
        <w:trPr>
          <w:trHeight w:val="107"/>
        </w:trPr>
        <w:tc>
          <w:tcPr>
            <w:tcW w:w="4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6BE48" w14:textId="5F18C8D0" w:rsidR="00B14C64" w:rsidRPr="00D55065" w:rsidRDefault="00B14C64" w:rsidP="003125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Skupno število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prijavljenih 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zvočnih knjig: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E85E2" w14:textId="77777777" w:rsidR="00B14C64" w:rsidRPr="00D55065" w:rsidRDefault="00B14C64" w:rsidP="00A10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0F939F92" w14:textId="31DFCD32" w:rsidR="00B14C64" w:rsidRPr="00D55065" w:rsidRDefault="00B14C64"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Zaprošeni znesek za sofinanciranje v EUR</w:t>
            </w:r>
          </w:p>
        </w:tc>
        <w:tc>
          <w:tcPr>
            <w:tcW w:w="990" w:type="dxa"/>
          </w:tcPr>
          <w:p w14:paraId="2D5D5D5C" w14:textId="56AAFAFC" w:rsidR="00B14C64" w:rsidRPr="00D55065" w:rsidRDefault="00B14C64"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A39029B" w14:textId="77777777" w:rsidR="00B14C64" w:rsidRDefault="00B14C64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8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850"/>
        <w:gridCol w:w="1985"/>
        <w:gridCol w:w="990"/>
      </w:tblGrid>
      <w:tr w:rsidR="0031250D" w:rsidRPr="00D55065" w14:paraId="31023025" w14:textId="77777777" w:rsidTr="0031250D">
        <w:trPr>
          <w:trHeight w:val="107"/>
        </w:trPr>
        <w:tc>
          <w:tcPr>
            <w:tcW w:w="4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09904" w14:textId="6C965A72" w:rsidR="0031250D" w:rsidRPr="00D55065" w:rsidRDefault="0031250D" w:rsidP="003125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Skupno število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prijavljenih elektronskih in 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zvočnih knjig: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B1541" w14:textId="77777777" w:rsidR="0031250D" w:rsidRPr="00D55065" w:rsidRDefault="0031250D" w:rsidP="00A10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0DFB408C" w14:textId="3BF99ECC" w:rsidR="0031250D" w:rsidRPr="00D55065" w:rsidRDefault="0031250D" w:rsidP="0031250D"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Skupni zaprošeni znesek za sofinanciranje v EUR</w:t>
            </w:r>
          </w:p>
        </w:tc>
        <w:tc>
          <w:tcPr>
            <w:tcW w:w="990" w:type="dxa"/>
          </w:tcPr>
          <w:p w14:paraId="7AE7FDD8" w14:textId="77777777" w:rsidR="0031250D" w:rsidRPr="00D55065" w:rsidRDefault="0031250D" w:rsidP="00A101EA"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5B0349C" w14:textId="77777777" w:rsidR="0031250D" w:rsidRDefault="0031250D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3DF09AF" w14:textId="77777777" w:rsidR="0031250D" w:rsidRDefault="0031250D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2AB64EB3" w14:textId="55E77A09" w:rsidR="00B14C64" w:rsidRPr="00B14C64" w:rsidRDefault="009247FE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>POMEMBNO</w:t>
      </w:r>
      <w:bookmarkStart w:id="5" w:name="_GoBack"/>
      <w:bookmarkEnd w:id="5"/>
      <w:r w:rsidR="00B14C64" w:rsidRPr="00B14C6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: </w:t>
      </w:r>
    </w:p>
    <w:p w14:paraId="3D27DCC3" w14:textId="0326E1C7" w:rsidR="00B14C64" w:rsidRPr="00B14C64" w:rsidRDefault="00B14C64" w:rsidP="00B14C64">
      <w:pPr>
        <w:pStyle w:val="Odstavekseznam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4C64">
        <w:rPr>
          <w:bCs/>
          <w:sz w:val="22"/>
          <w:szCs w:val="22"/>
        </w:rPr>
        <w:t xml:space="preserve">zaprošeni najnižji znesek sofinanciranja izdelave elektronskih knjig je 300 EUR na prijavljeni kulturni projekt, najvišji znesek sofinanciranja za izdelavo posamične elektronske knjige znotraj prijavljenega projekta </w:t>
      </w:r>
      <w:r w:rsidR="0031250D">
        <w:rPr>
          <w:bCs/>
          <w:sz w:val="22"/>
          <w:szCs w:val="22"/>
        </w:rPr>
        <w:t xml:space="preserve">je </w:t>
      </w:r>
      <w:r w:rsidRPr="00B14C64">
        <w:rPr>
          <w:bCs/>
          <w:sz w:val="22"/>
          <w:szCs w:val="22"/>
        </w:rPr>
        <w:t>50 EUR oz. 150 EUR za zahtevne pretvorbe (z več kot 40% deležem vizualnih vsebin);</w:t>
      </w:r>
    </w:p>
    <w:p w14:paraId="3D4CF84F" w14:textId="7F4198F6" w:rsidR="00B14C64" w:rsidRPr="00B14C64" w:rsidRDefault="00B14C64" w:rsidP="00B14C64">
      <w:pPr>
        <w:pStyle w:val="Odstavekseznam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4C64">
        <w:rPr>
          <w:bCs/>
          <w:sz w:val="22"/>
          <w:szCs w:val="22"/>
        </w:rPr>
        <w:t xml:space="preserve">zaprošeni najnižji znesek sofinanciranja upravičenih stroškov izdelave zvočnih knjig </w:t>
      </w:r>
      <w:r>
        <w:rPr>
          <w:bCs/>
          <w:sz w:val="22"/>
          <w:szCs w:val="22"/>
        </w:rPr>
        <w:t xml:space="preserve">je </w:t>
      </w:r>
      <w:r w:rsidRPr="00B14C64">
        <w:rPr>
          <w:bCs/>
          <w:sz w:val="22"/>
          <w:szCs w:val="22"/>
        </w:rPr>
        <w:t xml:space="preserve">1.200 EUR na prijavljeni kulturni projekt, najvišji znesek sofinanciranja za izdelavo posamične zvočne knjige znotraj prijavljenega projekta </w:t>
      </w:r>
      <w:r>
        <w:rPr>
          <w:bCs/>
          <w:sz w:val="22"/>
          <w:szCs w:val="22"/>
        </w:rPr>
        <w:t xml:space="preserve">je </w:t>
      </w:r>
      <w:r w:rsidRPr="00B14C64">
        <w:rPr>
          <w:bCs/>
          <w:sz w:val="22"/>
          <w:szCs w:val="22"/>
        </w:rPr>
        <w:t>200 EUR</w:t>
      </w:r>
      <w:r>
        <w:rPr>
          <w:bCs/>
          <w:sz w:val="22"/>
          <w:szCs w:val="22"/>
        </w:rPr>
        <w:t>.</w:t>
      </w:r>
      <w:r w:rsidRPr="00B14C64">
        <w:rPr>
          <w:bCs/>
          <w:sz w:val="22"/>
          <w:szCs w:val="22"/>
        </w:rPr>
        <w:t xml:space="preserve"> </w:t>
      </w:r>
    </w:p>
    <w:p w14:paraId="58248A64" w14:textId="68A73046" w:rsidR="00ED4B7F" w:rsidRPr="00D55065" w:rsidRDefault="0073655D" w:rsidP="00ED4B7F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D55065"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BE29D4">
        <w:rPr>
          <w:rFonts w:ascii="Times New Roman" w:hAnsi="Times New Roman" w:cs="Times New Roman"/>
          <w:snapToGrid w:val="0"/>
          <w:color w:val="auto"/>
          <w:sz w:val="22"/>
          <w:szCs w:val="22"/>
        </w:rPr>
        <w:t>ZJAVA</w:t>
      </w:r>
      <w:r w:rsidR="00ED4B7F" w:rsidRPr="00D55065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PRIJAVITELJA o izpolnjevanju pogojev za sodelovanje na razpisu </w:t>
      </w:r>
      <w:r w:rsidR="00DA73D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</w:t>
      </w:r>
      <w:r w:rsidR="003B096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7</w:t>
      </w:r>
      <w:r w:rsidR="00ED4B7F"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–E–</w:t>
      </w:r>
      <w:r w:rsidR="00752B1B"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ZALOŽNIŠTVO</w:t>
      </w:r>
      <w:r w:rsidR="00ED4B7F"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</w:t>
      </w:r>
      <w:r w:rsidR="00BE29D4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 </w:t>
      </w:r>
      <w:r w:rsidR="00ED4B7F"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20</w:t>
      </w:r>
      <w:r w:rsidR="003B096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20</w:t>
      </w:r>
      <w:r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, E</w:t>
      </w:r>
      <w:r w:rsidR="00D55065"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LEKTRONSKE</w:t>
      </w:r>
      <w:r w:rsidR="00DD1003"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 IN ZVOČNE KNJIGE</w:t>
      </w:r>
    </w:p>
    <w:p w14:paraId="0CDE0B81" w14:textId="77777777" w:rsidR="00ED4B7F" w:rsidRPr="00D55065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D6BF9ED" w14:textId="77777777" w:rsidR="00ED4B7F" w:rsidRPr="00D55065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5065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685E0290" w14:textId="6D3DCB0A" w:rsidR="000F10A2" w:rsidRPr="00BE29D4" w:rsidRDefault="00D55065" w:rsidP="00BE29D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5065">
        <w:rPr>
          <w:rFonts w:ascii="Times New Roman" w:hAnsi="Times New Roman" w:cs="Times New Roman"/>
          <w:bCs/>
          <w:iCs/>
          <w:sz w:val="22"/>
          <w:szCs w:val="22"/>
        </w:rPr>
        <w:t xml:space="preserve">da </w:t>
      </w:r>
      <w:r w:rsidR="00BE29D4">
        <w:rPr>
          <w:rFonts w:ascii="Times New Roman" w:hAnsi="Times New Roman" w:cs="Times New Roman"/>
          <w:bCs/>
          <w:iCs/>
          <w:sz w:val="22"/>
          <w:szCs w:val="22"/>
        </w:rPr>
        <w:t xml:space="preserve">izpolnjujemo vse pogoje razpisa </w:t>
      </w:r>
      <w:r w:rsidR="00BE29D4">
        <w:rPr>
          <w:rFonts w:ascii="Times New Roman" w:hAnsi="Times New Roman" w:cs="Times New Roman"/>
          <w:snapToGrid w:val="0"/>
          <w:sz w:val="22"/>
          <w:szCs w:val="22"/>
        </w:rPr>
        <w:t>JR</w:t>
      </w:r>
      <w:r w:rsidR="003B0961">
        <w:rPr>
          <w:rFonts w:ascii="Times New Roman" w:hAnsi="Times New Roman" w:cs="Times New Roman"/>
          <w:snapToGrid w:val="0"/>
          <w:sz w:val="22"/>
          <w:szCs w:val="22"/>
        </w:rPr>
        <w:t>7</w:t>
      </w:r>
      <w:r w:rsidR="00BE29D4" w:rsidRPr="00D55065">
        <w:rPr>
          <w:rFonts w:ascii="Times New Roman" w:hAnsi="Times New Roman" w:cs="Times New Roman"/>
          <w:snapToGrid w:val="0"/>
          <w:sz w:val="22"/>
          <w:szCs w:val="22"/>
        </w:rPr>
        <w:t>–E–ZALOŽNIŠTVO–</w:t>
      </w:r>
      <w:r w:rsidR="00BE29D4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</w:t>
      </w:r>
      <w:r w:rsidR="00BE29D4" w:rsidRPr="00D55065">
        <w:rPr>
          <w:rFonts w:ascii="Times New Roman" w:hAnsi="Times New Roman" w:cs="Times New Roman"/>
          <w:snapToGrid w:val="0"/>
          <w:sz w:val="22"/>
          <w:szCs w:val="22"/>
        </w:rPr>
        <w:t>20</w:t>
      </w:r>
      <w:r w:rsidR="003B0961">
        <w:rPr>
          <w:rFonts w:ascii="Times New Roman" w:hAnsi="Times New Roman" w:cs="Times New Roman"/>
          <w:snapToGrid w:val="0"/>
          <w:sz w:val="22"/>
          <w:szCs w:val="22"/>
        </w:rPr>
        <w:t>20</w:t>
      </w:r>
      <w:r w:rsidR="00EE36D5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na področju E</w:t>
      </w:r>
      <w:r w:rsidR="003B0961">
        <w:rPr>
          <w:rFonts w:ascii="Times New Roman" w:hAnsi="Times New Roman" w:cs="Times New Roman"/>
          <w:bCs/>
          <w:snapToGrid w:val="0"/>
          <w:sz w:val="22"/>
          <w:szCs w:val="22"/>
        </w:rPr>
        <w:t>-</w:t>
      </w:r>
      <w:r w:rsidR="00EE36D5">
        <w:rPr>
          <w:rFonts w:ascii="Times New Roman" w:hAnsi="Times New Roman" w:cs="Times New Roman"/>
          <w:bCs/>
          <w:snapToGrid w:val="0"/>
          <w:sz w:val="22"/>
          <w:szCs w:val="22"/>
        </w:rPr>
        <w:t>Z KNJIGE.</w:t>
      </w:r>
    </w:p>
    <w:p w14:paraId="5296FAA6" w14:textId="77777777" w:rsidR="00BE29D4" w:rsidRDefault="00BE29D4" w:rsidP="00BE29D4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655A064D" w14:textId="77777777" w:rsidR="00BE29D4" w:rsidRDefault="00BE29D4" w:rsidP="00BE29D4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49B0B614" w14:textId="77777777" w:rsidR="00BE29D4" w:rsidRDefault="00BE29D4" w:rsidP="00BE29D4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1B45EBA5" w14:textId="77777777" w:rsidR="00BE29D4" w:rsidRDefault="00BE29D4" w:rsidP="00BE29D4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4B3650BA" w14:textId="77777777" w:rsidR="00ED4B7F" w:rsidRPr="00D55065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55065">
        <w:rPr>
          <w:rFonts w:ascii="Times New Roman" w:hAnsi="Times New Roman" w:cs="Times New Roman"/>
          <w:sz w:val="22"/>
          <w:szCs w:val="22"/>
        </w:rPr>
        <w:br/>
      </w:r>
      <w:r w:rsidRPr="00D55065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5506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D55065">
        <w:rPr>
          <w:rFonts w:ascii="Times New Roman" w:hAnsi="Times New Roman" w:cs="Times New Roman"/>
          <w:b/>
          <w:sz w:val="22"/>
          <w:szCs w:val="22"/>
        </w:rPr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D55065">
        <w:rPr>
          <w:rFonts w:ascii="Times New Roman" w:hAnsi="Times New Roman" w:cs="Times New Roman"/>
          <w:b/>
          <w:sz w:val="22"/>
          <w:szCs w:val="22"/>
        </w:rPr>
        <w:tab/>
      </w:r>
      <w:r w:rsidRPr="00D55065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D55065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5065">
        <w:rPr>
          <w:rFonts w:ascii="Times New Roman" w:hAnsi="Times New Roman" w:cs="Times New Roman"/>
          <w:b/>
          <w:sz w:val="22"/>
          <w:szCs w:val="22"/>
        </w:rPr>
        <w:tab/>
      </w:r>
      <w:r w:rsidRPr="00D55065">
        <w:rPr>
          <w:rFonts w:ascii="Times New Roman" w:hAnsi="Times New Roman" w:cs="Times New Roman"/>
          <w:b/>
          <w:sz w:val="22"/>
          <w:szCs w:val="22"/>
        </w:rPr>
        <w:tab/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5506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D55065">
        <w:rPr>
          <w:rFonts w:ascii="Times New Roman" w:hAnsi="Times New Roman" w:cs="Times New Roman"/>
          <w:b/>
          <w:sz w:val="22"/>
          <w:szCs w:val="22"/>
        </w:rPr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CE96858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2154EE95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52519249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E65D14A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31AC465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74ED3F97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CAD6915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3A533C1" w14:textId="77777777" w:rsidR="006B2000" w:rsidRPr="00D55065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BD375F3" w14:textId="77777777" w:rsidR="00577976" w:rsidRPr="00D55065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D55065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D55065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38C71EE1" w:rsidR="00ED4B7F" w:rsidRPr="00D55065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5065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D55065">
        <w:rPr>
          <w:rFonts w:ascii="Times New Roman" w:hAnsi="Times New Roman" w:cs="Times New Roman"/>
          <w:sz w:val="22"/>
          <w:szCs w:val="22"/>
        </w:rPr>
        <w:t>tarife</w:t>
      </w:r>
      <w:r w:rsidRPr="00D55065">
        <w:rPr>
          <w:rFonts w:ascii="Times New Roman" w:hAnsi="Times New Roman" w:cs="Times New Roman"/>
          <w:sz w:val="22"/>
          <w:szCs w:val="22"/>
        </w:rPr>
        <w:t xml:space="preserve"> v višini 25</w:t>
      </w:r>
      <w:r w:rsidR="00740637" w:rsidRPr="00D55065">
        <w:rPr>
          <w:rFonts w:ascii="Times New Roman" w:hAnsi="Times New Roman" w:cs="Times New Roman"/>
          <w:sz w:val="22"/>
          <w:szCs w:val="22"/>
        </w:rPr>
        <w:t>,00</w:t>
      </w:r>
      <w:r w:rsidR="000476EC" w:rsidRPr="00D55065">
        <w:rPr>
          <w:rFonts w:ascii="Times New Roman" w:hAnsi="Times New Roman" w:cs="Times New Roman"/>
          <w:sz w:val="22"/>
          <w:szCs w:val="22"/>
        </w:rPr>
        <w:t xml:space="preserve"> EUR</w:t>
      </w:r>
      <w:r w:rsidRPr="00D55065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D55065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D55065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937D7E" w14:textId="77777777" w:rsidR="006812F9" w:rsidRDefault="006812F9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808743" w14:textId="77D555CA" w:rsidR="00ED4B7F" w:rsidRPr="00D55065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D55065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D55065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D55065">
        <w:rPr>
          <w:rFonts w:ascii="Times New Roman" w:hAnsi="Times New Roman" w:cs="Times New Roman"/>
          <w:sz w:val="22"/>
          <w:szCs w:val="22"/>
        </w:rPr>
        <w:t>jakrs.si</w:t>
      </w:r>
    </w:p>
    <w:p w14:paraId="06D1EF7B" w14:textId="77777777" w:rsidR="00ED4B7F" w:rsidRPr="00D55065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DD08DE" w14:textId="77777777" w:rsidR="00ED4B7F" w:rsidRPr="00D55065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D55065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D55065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D55065" w:rsidSect="00362BBE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266D" w14:textId="77777777" w:rsidR="005D465A" w:rsidRDefault="005D465A" w:rsidP="006F239E">
      <w:r>
        <w:separator/>
      </w:r>
    </w:p>
  </w:endnote>
  <w:endnote w:type="continuationSeparator" w:id="0">
    <w:p w14:paraId="541D71B7" w14:textId="77777777" w:rsidR="005D465A" w:rsidRDefault="005D465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42D1821E" w:rsidR="00957F88" w:rsidRPr="00087741" w:rsidRDefault="00DA73D5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6B497C">
          <w:rPr>
            <w:rFonts w:cstheme="majorHAnsi"/>
            <w:sz w:val="16"/>
            <w:szCs w:val="16"/>
          </w:rPr>
          <w:t>7</w:t>
        </w:r>
        <w:r w:rsidR="00957F88" w:rsidRPr="00087741">
          <w:rPr>
            <w:rFonts w:cstheme="majorHAnsi"/>
            <w:sz w:val="16"/>
            <w:szCs w:val="16"/>
          </w:rPr>
          <w:t>-</w:t>
        </w:r>
        <w:r w:rsidR="00866C7C">
          <w:rPr>
            <w:rFonts w:cstheme="majorHAnsi"/>
            <w:sz w:val="16"/>
            <w:szCs w:val="16"/>
          </w:rPr>
          <w:t>E-ZALOŽNIŠTVO</w:t>
        </w:r>
        <w:r w:rsidR="000476EC">
          <w:rPr>
            <w:rFonts w:cstheme="majorHAnsi"/>
            <w:sz w:val="16"/>
            <w:szCs w:val="16"/>
          </w:rPr>
          <w:t>-20</w:t>
        </w:r>
        <w:r w:rsidR="006B497C">
          <w:rPr>
            <w:rFonts w:cstheme="majorHAnsi"/>
            <w:sz w:val="16"/>
            <w:szCs w:val="16"/>
          </w:rPr>
          <w:t>20</w:t>
        </w:r>
        <w:r w:rsidR="00866C7C">
          <w:rPr>
            <w:rFonts w:cstheme="majorHAnsi"/>
            <w:sz w:val="16"/>
            <w:szCs w:val="16"/>
          </w:rPr>
          <w:t xml:space="preserve">, področje </w:t>
        </w:r>
        <w:r w:rsidR="00D55065">
          <w:rPr>
            <w:rFonts w:cstheme="majorHAnsi"/>
            <w:sz w:val="16"/>
            <w:szCs w:val="16"/>
          </w:rPr>
          <w:t>EZ-KNJIGE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9247FE">
          <w:rPr>
            <w:b/>
            <w:noProof/>
          </w:rPr>
          <w:t>3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15A2822C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461760">
          <w:rPr>
            <w:rFonts w:cstheme="majorHAnsi"/>
            <w:sz w:val="16"/>
            <w:szCs w:val="16"/>
          </w:rPr>
          <w:t>7</w:t>
        </w:r>
        <w:r w:rsidRPr="00087741">
          <w:rPr>
            <w:rFonts w:cstheme="majorHAnsi"/>
            <w:sz w:val="16"/>
            <w:szCs w:val="16"/>
          </w:rPr>
          <w:t>-</w:t>
        </w:r>
        <w:r w:rsidR="00866C7C">
          <w:rPr>
            <w:rFonts w:cstheme="majorHAnsi"/>
            <w:sz w:val="16"/>
            <w:szCs w:val="16"/>
          </w:rPr>
          <w:t>E-ZALOŽNIŠTVO-</w:t>
        </w:r>
        <w:r w:rsidR="000476EC">
          <w:rPr>
            <w:rFonts w:cstheme="majorHAnsi"/>
            <w:sz w:val="16"/>
            <w:szCs w:val="16"/>
          </w:rPr>
          <w:t>20</w:t>
        </w:r>
        <w:r w:rsidR="00461760">
          <w:rPr>
            <w:rFonts w:cstheme="majorHAnsi"/>
            <w:sz w:val="16"/>
            <w:szCs w:val="16"/>
          </w:rPr>
          <w:t>20</w:t>
        </w:r>
        <w:r w:rsidR="00866C7C">
          <w:rPr>
            <w:rFonts w:cstheme="majorHAnsi"/>
            <w:sz w:val="16"/>
            <w:szCs w:val="16"/>
          </w:rPr>
          <w:t>, področje</w:t>
        </w:r>
        <w:r w:rsidR="00577976">
          <w:rPr>
            <w:rFonts w:cstheme="majorHAnsi"/>
            <w:sz w:val="16"/>
            <w:szCs w:val="16"/>
          </w:rPr>
          <w:t xml:space="preserve"> E-</w:t>
        </w:r>
        <w:r w:rsidR="00BE29D4">
          <w:rPr>
            <w:rFonts w:cstheme="majorHAnsi"/>
            <w:sz w:val="16"/>
            <w:szCs w:val="16"/>
          </w:rPr>
          <w:t xml:space="preserve">Z </w:t>
        </w:r>
        <w:r w:rsidR="00577976">
          <w:rPr>
            <w:rFonts w:cstheme="majorHAnsi"/>
            <w:sz w:val="16"/>
            <w:szCs w:val="16"/>
          </w:rPr>
          <w:t>knjige</w:t>
        </w:r>
      </w:p>
      <w:p w14:paraId="2364EB64" w14:textId="02E99A89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9247FE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09F56" w14:textId="77777777" w:rsidR="005D465A" w:rsidRDefault="005D465A" w:rsidP="006F239E">
      <w:r>
        <w:separator/>
      </w:r>
    </w:p>
  </w:footnote>
  <w:footnote w:type="continuationSeparator" w:id="0">
    <w:p w14:paraId="50E6DFF7" w14:textId="77777777" w:rsidR="005D465A" w:rsidRDefault="005D465A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AAC7620"/>
    <w:multiLevelType w:val="hybridMultilevel"/>
    <w:tmpl w:val="0DC6DEB4"/>
    <w:lvl w:ilvl="0" w:tplc="16B0C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4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a Zamida">
    <w15:presenceInfo w15:providerId="AD" w15:userId="S-1-5-21-4292123116-639093026-141053086-2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476EC"/>
    <w:rsid w:val="00057941"/>
    <w:rsid w:val="000641EB"/>
    <w:rsid w:val="000664D0"/>
    <w:rsid w:val="00087741"/>
    <w:rsid w:val="00090E8F"/>
    <w:rsid w:val="000A23B1"/>
    <w:rsid w:val="000B6917"/>
    <w:rsid w:val="000B6C78"/>
    <w:rsid w:val="000E38B4"/>
    <w:rsid w:val="000F10A2"/>
    <w:rsid w:val="000F67A1"/>
    <w:rsid w:val="00105886"/>
    <w:rsid w:val="001258B3"/>
    <w:rsid w:val="00177853"/>
    <w:rsid w:val="001A236E"/>
    <w:rsid w:val="001A4CD0"/>
    <w:rsid w:val="001D15CB"/>
    <w:rsid w:val="001E0047"/>
    <w:rsid w:val="001F120D"/>
    <w:rsid w:val="00241D69"/>
    <w:rsid w:val="00264529"/>
    <w:rsid w:val="0029648C"/>
    <w:rsid w:val="002E74B2"/>
    <w:rsid w:val="002F33FA"/>
    <w:rsid w:val="00307A79"/>
    <w:rsid w:val="0031250D"/>
    <w:rsid w:val="003262C3"/>
    <w:rsid w:val="00362BBE"/>
    <w:rsid w:val="00394533"/>
    <w:rsid w:val="003B0961"/>
    <w:rsid w:val="003F322F"/>
    <w:rsid w:val="00406A46"/>
    <w:rsid w:val="00424FAE"/>
    <w:rsid w:val="0042576D"/>
    <w:rsid w:val="0044192A"/>
    <w:rsid w:val="00446765"/>
    <w:rsid w:val="00452AD8"/>
    <w:rsid w:val="00461760"/>
    <w:rsid w:val="00484002"/>
    <w:rsid w:val="004B7B03"/>
    <w:rsid w:val="004E4A4B"/>
    <w:rsid w:val="004F2331"/>
    <w:rsid w:val="0050560D"/>
    <w:rsid w:val="005203D7"/>
    <w:rsid w:val="0053356C"/>
    <w:rsid w:val="00577976"/>
    <w:rsid w:val="005B37F3"/>
    <w:rsid w:val="005B5544"/>
    <w:rsid w:val="005C1797"/>
    <w:rsid w:val="005D26D7"/>
    <w:rsid w:val="005D465A"/>
    <w:rsid w:val="005D74FB"/>
    <w:rsid w:val="005E2B83"/>
    <w:rsid w:val="005E4632"/>
    <w:rsid w:val="005E5CF8"/>
    <w:rsid w:val="005F3004"/>
    <w:rsid w:val="00645323"/>
    <w:rsid w:val="00654E07"/>
    <w:rsid w:val="00665DA9"/>
    <w:rsid w:val="006812F9"/>
    <w:rsid w:val="00697D97"/>
    <w:rsid w:val="006B2000"/>
    <w:rsid w:val="006B497C"/>
    <w:rsid w:val="006B6502"/>
    <w:rsid w:val="006E5441"/>
    <w:rsid w:val="006F239E"/>
    <w:rsid w:val="007023FE"/>
    <w:rsid w:val="0071051F"/>
    <w:rsid w:val="0073655D"/>
    <w:rsid w:val="00740637"/>
    <w:rsid w:val="00752B1B"/>
    <w:rsid w:val="00783F35"/>
    <w:rsid w:val="00783F47"/>
    <w:rsid w:val="00791599"/>
    <w:rsid w:val="007B7D6C"/>
    <w:rsid w:val="007E32FC"/>
    <w:rsid w:val="00837093"/>
    <w:rsid w:val="00856637"/>
    <w:rsid w:val="00863BD5"/>
    <w:rsid w:val="00866C7C"/>
    <w:rsid w:val="008C4CDD"/>
    <w:rsid w:val="008C7E30"/>
    <w:rsid w:val="008F6E24"/>
    <w:rsid w:val="009153DD"/>
    <w:rsid w:val="009247FE"/>
    <w:rsid w:val="00957F88"/>
    <w:rsid w:val="0096387B"/>
    <w:rsid w:val="0097262A"/>
    <w:rsid w:val="009A6F8C"/>
    <w:rsid w:val="009E0B92"/>
    <w:rsid w:val="00A41F98"/>
    <w:rsid w:val="00AC71A3"/>
    <w:rsid w:val="00AD061E"/>
    <w:rsid w:val="00B02996"/>
    <w:rsid w:val="00B14C64"/>
    <w:rsid w:val="00B535E6"/>
    <w:rsid w:val="00B705CC"/>
    <w:rsid w:val="00B70607"/>
    <w:rsid w:val="00BB42E5"/>
    <w:rsid w:val="00BB5757"/>
    <w:rsid w:val="00BE29D4"/>
    <w:rsid w:val="00C205C6"/>
    <w:rsid w:val="00C3516F"/>
    <w:rsid w:val="00C51BC2"/>
    <w:rsid w:val="00C655F2"/>
    <w:rsid w:val="00C93CCE"/>
    <w:rsid w:val="00CA2E11"/>
    <w:rsid w:val="00CA4FC3"/>
    <w:rsid w:val="00CC09EC"/>
    <w:rsid w:val="00CD6F75"/>
    <w:rsid w:val="00CE202F"/>
    <w:rsid w:val="00CF5B11"/>
    <w:rsid w:val="00D27D46"/>
    <w:rsid w:val="00D45950"/>
    <w:rsid w:val="00D466CB"/>
    <w:rsid w:val="00D55065"/>
    <w:rsid w:val="00D56D0B"/>
    <w:rsid w:val="00D81E53"/>
    <w:rsid w:val="00DA73D5"/>
    <w:rsid w:val="00DB6CFC"/>
    <w:rsid w:val="00DD1003"/>
    <w:rsid w:val="00DE2E54"/>
    <w:rsid w:val="00DF09DA"/>
    <w:rsid w:val="00E11EEF"/>
    <w:rsid w:val="00E17334"/>
    <w:rsid w:val="00E30811"/>
    <w:rsid w:val="00E33727"/>
    <w:rsid w:val="00E36F1C"/>
    <w:rsid w:val="00ED4B7F"/>
    <w:rsid w:val="00EE36D5"/>
    <w:rsid w:val="00EE609E"/>
    <w:rsid w:val="00F51750"/>
    <w:rsid w:val="00F62577"/>
    <w:rsid w:val="00FC58FC"/>
    <w:rsid w:val="00FD5D85"/>
    <w:rsid w:val="00FE2F97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017B-A1E9-4074-BDFA-E77BC12D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20</cp:revision>
  <cp:lastPrinted>2015-01-21T09:04:00Z</cp:lastPrinted>
  <dcterms:created xsi:type="dcterms:W3CDTF">2020-03-13T09:20:00Z</dcterms:created>
  <dcterms:modified xsi:type="dcterms:W3CDTF">2020-08-19T13:19:00Z</dcterms:modified>
</cp:coreProperties>
</file>