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4A71" w14:textId="77777777" w:rsidR="00EB21B1" w:rsidRPr="002875B2" w:rsidRDefault="00EB21B1" w:rsidP="00F829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4BBBBAD" w14:textId="77777777" w:rsidR="00EB21B1" w:rsidRPr="002875B2" w:rsidRDefault="00EB21B1" w:rsidP="00F829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F4E54EE" w14:textId="7452F233" w:rsidR="00F82977" w:rsidRPr="002875B2" w:rsidRDefault="00F82977" w:rsidP="00F829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75B2">
        <w:rPr>
          <w:rFonts w:ascii="Times New Roman" w:hAnsi="Times New Roman" w:cs="Times New Roman"/>
          <w:b/>
          <w:sz w:val="22"/>
          <w:szCs w:val="22"/>
          <w:u w:val="single"/>
        </w:rPr>
        <w:t>Prijavni obrazec:</w:t>
      </w:r>
      <w:r w:rsidRPr="002875B2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</w:t>
      </w:r>
      <w:r w:rsidR="00142DC4" w:rsidRPr="002875B2">
        <w:rPr>
          <w:rFonts w:ascii="Times New Roman" w:hAnsi="Times New Roman" w:cs="Times New Roman"/>
          <w:b/>
          <w:sz w:val="22"/>
          <w:szCs w:val="22"/>
          <w:u w:val="single"/>
        </w:rPr>
        <w:t>JR</w:t>
      </w:r>
      <w:r w:rsidR="00ED7C7F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Pr="002875B2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</w:t>
      </w:r>
      <w:r w:rsidRPr="002875B2">
        <w:rPr>
          <w:rFonts w:ascii="Times New Roman" w:hAnsi="Times New Roman" w:cs="Times New Roman"/>
          <w:b/>
          <w:bCs/>
          <w:snapToGrid w:val="0"/>
          <w:sz w:val="22"/>
          <w:szCs w:val="22"/>
          <w:u w:val="single"/>
        </w:rPr>
        <w:t>ŠTIPENDIJE</w:t>
      </w:r>
      <w:r w:rsidRPr="002875B2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–20</w:t>
      </w:r>
      <w:r w:rsidR="001358DF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2</w:t>
      </w:r>
      <w:r w:rsidR="00ED7C7F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1</w:t>
      </w:r>
      <w:r w:rsidRPr="002875B2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– AVDIOVIZUALNO </w:t>
      </w:r>
      <w:r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PODROČJE </w:t>
      </w:r>
    </w:p>
    <w:p w14:paraId="68D80555" w14:textId="77777777" w:rsidR="00B343BB" w:rsidRPr="002875B2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1BBAE61" w14:textId="3CFE5CBF" w:rsidR="00C000FB" w:rsidRPr="002875B2" w:rsidRDefault="00C000FB" w:rsidP="00C000F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75B2">
        <w:rPr>
          <w:rFonts w:ascii="Times New Roman" w:hAnsi="Times New Roman" w:cs="Times New Roman"/>
          <w:b/>
          <w:sz w:val="22"/>
          <w:szCs w:val="22"/>
          <w:u w:val="single"/>
        </w:rPr>
        <w:t>OBR</w:t>
      </w:r>
      <w:r w:rsidR="002D5A8B"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</w:t>
      </w:r>
      <w:r w:rsidR="00273C50"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875B2">
        <w:rPr>
          <w:rFonts w:ascii="Times New Roman" w:hAnsi="Times New Roman" w:cs="Times New Roman"/>
          <w:b/>
          <w:sz w:val="22"/>
          <w:szCs w:val="22"/>
          <w:u w:val="single"/>
        </w:rPr>
        <w:t>ŠTIPENDIJA</w:t>
      </w:r>
      <w:r w:rsidR="00E00635"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</w:t>
      </w:r>
      <w:r w:rsidR="00D02301" w:rsidRPr="002875B2">
        <w:rPr>
          <w:rFonts w:ascii="Times New Roman" w:hAnsi="Times New Roman" w:cs="Times New Roman"/>
          <w:b/>
          <w:sz w:val="22"/>
          <w:szCs w:val="22"/>
          <w:u w:val="single"/>
        </w:rPr>
        <w:t>VRHUNSKE</w:t>
      </w:r>
      <w:r w:rsidR="00E00635"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 IN </w:t>
      </w:r>
      <w:r w:rsidR="00D02301"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MLADE </w:t>
      </w:r>
      <w:r w:rsidR="002E38D0" w:rsidRPr="002875B2">
        <w:rPr>
          <w:rFonts w:ascii="Times New Roman" w:hAnsi="Times New Roman" w:cs="Times New Roman"/>
          <w:b/>
          <w:sz w:val="22"/>
          <w:szCs w:val="22"/>
          <w:u w:val="single"/>
        </w:rPr>
        <w:t xml:space="preserve">USTVARJALCE </w:t>
      </w:r>
      <w:r w:rsidR="00D02301" w:rsidRPr="002875B2">
        <w:rPr>
          <w:rFonts w:ascii="Times New Roman" w:hAnsi="Times New Roman" w:cs="Times New Roman"/>
          <w:b/>
          <w:sz w:val="22"/>
          <w:szCs w:val="22"/>
          <w:u w:val="single"/>
        </w:rPr>
        <w:t>TER POTOVALNA ŠTIPENDIJA</w:t>
      </w:r>
    </w:p>
    <w:p w14:paraId="6791497D" w14:textId="77777777" w:rsidR="00C000FB" w:rsidRPr="002875B2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BBD2184" w14:textId="77777777" w:rsidR="00C000FB" w:rsidRPr="002875B2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2516ACA" w14:textId="77777777" w:rsidR="00B343BB" w:rsidRPr="002875B2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2875B2">
        <w:rPr>
          <w:b/>
          <w:bCs/>
          <w:szCs w:val="22"/>
          <w:u w:val="single"/>
        </w:rPr>
        <w:t xml:space="preserve">Podatki o prijavitelju </w:t>
      </w:r>
    </w:p>
    <w:p w14:paraId="487AAA37" w14:textId="77777777" w:rsidR="00B343BB" w:rsidRPr="002875B2" w:rsidRDefault="00B343BB" w:rsidP="00B343B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343BB" w:rsidRPr="002875B2" w14:paraId="2847820C" w14:textId="77777777" w:rsidTr="006C638A">
        <w:trPr>
          <w:trHeight w:val="20"/>
        </w:trPr>
        <w:tc>
          <w:tcPr>
            <w:tcW w:w="4750" w:type="dxa"/>
          </w:tcPr>
          <w:p w14:paraId="24E0C9DD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500" w:type="dxa"/>
          </w:tcPr>
          <w:p w14:paraId="5EACDA81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2875B2" w14:paraId="43222959" w14:textId="77777777" w:rsidTr="006C638A">
        <w:trPr>
          <w:trHeight w:val="20"/>
        </w:trPr>
        <w:tc>
          <w:tcPr>
            <w:tcW w:w="4750" w:type="dxa"/>
          </w:tcPr>
          <w:p w14:paraId="5A54D183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Naslov stalnega bivališča:</w:t>
            </w:r>
          </w:p>
        </w:tc>
        <w:tc>
          <w:tcPr>
            <w:tcW w:w="4500" w:type="dxa"/>
          </w:tcPr>
          <w:p w14:paraId="02F66F8D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3D6636DB" w14:textId="77777777" w:rsidTr="006C638A">
        <w:trPr>
          <w:trHeight w:val="320"/>
        </w:trPr>
        <w:tc>
          <w:tcPr>
            <w:tcW w:w="4750" w:type="dxa"/>
          </w:tcPr>
          <w:p w14:paraId="10990CDC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Naslov za vročanje (če ni enak naslovu stalnega bivališča):</w:t>
            </w:r>
          </w:p>
        </w:tc>
        <w:tc>
          <w:tcPr>
            <w:tcW w:w="4500" w:type="dxa"/>
          </w:tcPr>
          <w:p w14:paraId="5A8F1003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45142268" w14:textId="77777777" w:rsidTr="006C638A">
        <w:trPr>
          <w:trHeight w:val="20"/>
        </w:trPr>
        <w:tc>
          <w:tcPr>
            <w:tcW w:w="4750" w:type="dxa"/>
          </w:tcPr>
          <w:p w14:paraId="15533B64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351A17E9" w14:textId="5690B068" w:rsidR="00B343BB" w:rsidRPr="002875B2" w:rsidRDefault="00B343BB" w:rsidP="003210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D7C7F">
              <w:rPr>
                <w:rFonts w:ascii="Times New Roman" w:hAnsi="Times New Roman" w:cs="Times New Roman"/>
                <w:sz w:val="22"/>
                <w:szCs w:val="22"/>
              </w:rPr>
            </w:r>
            <w:r w:rsidR="00ED7C7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2875B2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D7C7F">
              <w:rPr>
                <w:rFonts w:ascii="Times New Roman" w:hAnsi="Times New Roman" w:cs="Times New Roman"/>
                <w:sz w:val="22"/>
                <w:szCs w:val="22"/>
              </w:rPr>
            </w:r>
            <w:r w:rsidR="00ED7C7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2875B2" w14:paraId="2BFEF0EE" w14:textId="77777777" w:rsidTr="006C638A">
        <w:trPr>
          <w:trHeight w:val="20"/>
        </w:trPr>
        <w:tc>
          <w:tcPr>
            <w:tcW w:w="4750" w:type="dxa"/>
          </w:tcPr>
          <w:p w14:paraId="3078C4AD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241DF2F9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2FF42174" w14:textId="77777777" w:rsidTr="006C638A">
        <w:trPr>
          <w:trHeight w:val="20"/>
        </w:trPr>
        <w:tc>
          <w:tcPr>
            <w:tcW w:w="4750" w:type="dxa"/>
          </w:tcPr>
          <w:p w14:paraId="6E6DB652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01F85C28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6C324343" w14:textId="77777777" w:rsidTr="006C638A">
        <w:trPr>
          <w:trHeight w:val="20"/>
        </w:trPr>
        <w:tc>
          <w:tcPr>
            <w:tcW w:w="4750" w:type="dxa"/>
          </w:tcPr>
          <w:p w14:paraId="43B43E74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4CCB46A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60FBAD96" w14:textId="77777777" w:rsidTr="006C638A">
        <w:trPr>
          <w:trHeight w:val="20"/>
        </w:trPr>
        <w:tc>
          <w:tcPr>
            <w:tcW w:w="4750" w:type="dxa"/>
          </w:tcPr>
          <w:p w14:paraId="5F4B4BD0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66A848BF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0C0A6331" w14:textId="77777777" w:rsidTr="006C638A">
        <w:trPr>
          <w:trHeight w:val="20"/>
        </w:trPr>
        <w:tc>
          <w:tcPr>
            <w:tcW w:w="4750" w:type="dxa"/>
          </w:tcPr>
          <w:p w14:paraId="323F4A68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116355F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66E6C065" w14:textId="77777777" w:rsidTr="006C638A">
        <w:trPr>
          <w:trHeight w:val="20"/>
        </w:trPr>
        <w:tc>
          <w:tcPr>
            <w:tcW w:w="4750" w:type="dxa"/>
          </w:tcPr>
          <w:p w14:paraId="058C14F0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6A0BEF43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505F4870" w14:textId="77777777" w:rsidTr="006C638A">
        <w:trPr>
          <w:trHeight w:val="20"/>
        </w:trPr>
        <w:tc>
          <w:tcPr>
            <w:tcW w:w="4750" w:type="dxa"/>
          </w:tcPr>
          <w:p w14:paraId="3D6FC17A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2875B2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035E368C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2875B2" w14:paraId="230E9ED0" w14:textId="77777777" w:rsidTr="006C638A">
        <w:trPr>
          <w:trHeight w:val="284"/>
        </w:trPr>
        <w:tc>
          <w:tcPr>
            <w:tcW w:w="4750" w:type="dxa"/>
          </w:tcPr>
          <w:p w14:paraId="726AD7A3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07DF7816" w14:textId="77777777" w:rsidR="00B343BB" w:rsidRPr="002875B2" w:rsidRDefault="00B343BB" w:rsidP="006C6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210A0" w:rsidRPr="002875B2" w14:paraId="4262B1CD" w14:textId="77777777" w:rsidTr="003210A0">
        <w:trPr>
          <w:trHeight w:val="284"/>
        </w:trPr>
        <w:tc>
          <w:tcPr>
            <w:tcW w:w="4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EF4F7" w14:textId="77777777" w:rsidR="003210A0" w:rsidRPr="002875B2" w:rsidRDefault="003210A0" w:rsidP="003210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Datum rojstva (dan, mesec, leto)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85B49" w14:textId="77777777" w:rsidR="003210A0" w:rsidRPr="002875B2" w:rsidRDefault="003210A0" w:rsidP="003210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77777777" w:rsidR="00B343BB" w:rsidRPr="002875B2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2F42643A" w14:textId="3C099472" w:rsidR="00B343BB" w:rsidRPr="002875B2" w:rsidRDefault="00B343BB" w:rsidP="003210A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2875B2">
        <w:rPr>
          <w:rFonts w:ascii="Times New Roman" w:hAnsi="Times New Roman" w:cs="Times New Roman"/>
          <w:sz w:val="22"/>
          <w:szCs w:val="22"/>
        </w:rPr>
        <w:t>Prijavljam se kot (</w:t>
      </w:r>
      <w:r w:rsidR="003210A0" w:rsidRPr="002875B2">
        <w:rPr>
          <w:rFonts w:ascii="Times New Roman" w:hAnsi="Times New Roman" w:cs="Times New Roman"/>
          <w:sz w:val="22"/>
          <w:szCs w:val="22"/>
        </w:rPr>
        <w:t xml:space="preserve">ustrezno </w:t>
      </w:r>
      <w:r w:rsidRPr="002875B2">
        <w:rPr>
          <w:rFonts w:ascii="Times New Roman" w:hAnsi="Times New Roman" w:cs="Times New Roman"/>
          <w:sz w:val="22"/>
          <w:szCs w:val="22"/>
        </w:rPr>
        <w:t>označi):</w:t>
      </w:r>
      <w:r w:rsidRPr="002875B2">
        <w:rPr>
          <w:rFonts w:ascii="Times New Roman" w:hAnsi="Times New Roman" w:cs="Times New Roman"/>
          <w:sz w:val="22"/>
          <w:szCs w:val="22"/>
        </w:rPr>
        <w:br/>
      </w:r>
      <w:r w:rsidRPr="002875B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875B2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D7C7F">
        <w:rPr>
          <w:rFonts w:ascii="Times New Roman" w:hAnsi="Times New Roman" w:cs="Times New Roman"/>
          <w:sz w:val="22"/>
          <w:szCs w:val="22"/>
        </w:rPr>
      </w:r>
      <w:r w:rsidR="00ED7C7F">
        <w:rPr>
          <w:rFonts w:ascii="Times New Roman" w:hAnsi="Times New Roman" w:cs="Times New Roman"/>
          <w:sz w:val="22"/>
          <w:szCs w:val="22"/>
        </w:rPr>
        <w:fldChar w:fldCharType="separate"/>
      </w:r>
      <w:r w:rsidRPr="002875B2">
        <w:rPr>
          <w:rFonts w:ascii="Times New Roman" w:hAnsi="Times New Roman" w:cs="Times New Roman"/>
          <w:sz w:val="22"/>
          <w:szCs w:val="22"/>
        </w:rPr>
        <w:fldChar w:fldCharType="end"/>
      </w:r>
      <w:r w:rsidRPr="002875B2">
        <w:rPr>
          <w:rFonts w:ascii="Times New Roman" w:hAnsi="Times New Roman" w:cs="Times New Roman"/>
          <w:sz w:val="22"/>
          <w:szCs w:val="22"/>
        </w:rPr>
        <w:t xml:space="preserve"> </w:t>
      </w:r>
      <w:r w:rsidR="00D02301" w:rsidRPr="002875B2">
        <w:rPr>
          <w:rFonts w:ascii="Times New Roman" w:hAnsi="Times New Roman" w:cs="Times New Roman"/>
          <w:sz w:val="22"/>
          <w:szCs w:val="22"/>
        </w:rPr>
        <w:t>Vrhunski avtor</w:t>
      </w:r>
    </w:p>
    <w:p w14:paraId="210BDE89" w14:textId="42D3379F" w:rsidR="00B343BB" w:rsidRPr="002875B2" w:rsidRDefault="00B343BB" w:rsidP="003210A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2875B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875B2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D7C7F">
        <w:rPr>
          <w:rFonts w:ascii="Times New Roman" w:hAnsi="Times New Roman" w:cs="Times New Roman"/>
          <w:sz w:val="22"/>
          <w:szCs w:val="22"/>
        </w:rPr>
      </w:r>
      <w:r w:rsidR="00ED7C7F">
        <w:rPr>
          <w:rFonts w:ascii="Times New Roman" w:hAnsi="Times New Roman" w:cs="Times New Roman"/>
          <w:sz w:val="22"/>
          <w:szCs w:val="22"/>
        </w:rPr>
        <w:fldChar w:fldCharType="separate"/>
      </w:r>
      <w:r w:rsidRPr="002875B2">
        <w:rPr>
          <w:rFonts w:ascii="Times New Roman" w:hAnsi="Times New Roman" w:cs="Times New Roman"/>
          <w:sz w:val="22"/>
          <w:szCs w:val="22"/>
        </w:rPr>
        <w:fldChar w:fldCharType="end"/>
      </w:r>
      <w:r w:rsidRPr="002875B2">
        <w:rPr>
          <w:rFonts w:ascii="Times New Roman" w:hAnsi="Times New Roman" w:cs="Times New Roman"/>
          <w:sz w:val="22"/>
          <w:szCs w:val="22"/>
        </w:rPr>
        <w:t xml:space="preserve"> </w:t>
      </w:r>
      <w:r w:rsidR="003210A0" w:rsidRPr="002875B2">
        <w:rPr>
          <w:rFonts w:ascii="Times New Roman" w:hAnsi="Times New Roman" w:cs="Times New Roman"/>
          <w:sz w:val="22"/>
          <w:szCs w:val="22"/>
        </w:rPr>
        <w:t>Mladi avtor (</w:t>
      </w:r>
      <w:r w:rsidR="00D02301" w:rsidRPr="002875B2">
        <w:rPr>
          <w:rFonts w:ascii="Times New Roman" w:hAnsi="Times New Roman" w:cs="Times New Roman"/>
          <w:sz w:val="22"/>
          <w:szCs w:val="22"/>
        </w:rPr>
        <w:t>v času do izteka razpisa še nisem dopolnil/-a 35 let)</w:t>
      </w:r>
    </w:p>
    <w:p w14:paraId="7BF4E528" w14:textId="3BA3AD7F" w:rsidR="00D02301" w:rsidRPr="002875B2" w:rsidRDefault="00D02301" w:rsidP="003210A0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2875B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875B2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D7C7F">
        <w:rPr>
          <w:rFonts w:ascii="Times New Roman" w:hAnsi="Times New Roman" w:cs="Times New Roman"/>
          <w:sz w:val="22"/>
          <w:szCs w:val="22"/>
        </w:rPr>
      </w:r>
      <w:r w:rsidR="00ED7C7F">
        <w:rPr>
          <w:rFonts w:ascii="Times New Roman" w:hAnsi="Times New Roman" w:cs="Times New Roman"/>
          <w:sz w:val="22"/>
          <w:szCs w:val="22"/>
        </w:rPr>
        <w:fldChar w:fldCharType="separate"/>
      </w:r>
      <w:r w:rsidRPr="002875B2">
        <w:rPr>
          <w:rFonts w:ascii="Times New Roman" w:hAnsi="Times New Roman" w:cs="Times New Roman"/>
          <w:sz w:val="22"/>
          <w:szCs w:val="22"/>
        </w:rPr>
        <w:fldChar w:fldCharType="end"/>
      </w:r>
      <w:r w:rsidRPr="002875B2">
        <w:rPr>
          <w:rFonts w:ascii="Times New Roman" w:hAnsi="Times New Roman" w:cs="Times New Roman"/>
          <w:sz w:val="22"/>
          <w:szCs w:val="22"/>
        </w:rPr>
        <w:t xml:space="preserve"> Potovalna štipendija</w:t>
      </w:r>
    </w:p>
    <w:p w14:paraId="5F6502F6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 w:cs="Times New Roman"/>
          <w:sz w:val="22"/>
          <w:szCs w:val="22"/>
        </w:rPr>
      </w:pPr>
    </w:p>
    <w:p w14:paraId="571C0D23" w14:textId="75DAEEF6" w:rsidR="00B343BB" w:rsidRPr="002875B2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  <w:r w:rsidRPr="002875B2">
        <w:rPr>
          <w:rFonts w:ascii="Times New Roman" w:hAnsi="Times New Roman" w:cs="Times New Roman"/>
          <w:b/>
          <w:sz w:val="22"/>
          <w:szCs w:val="22"/>
        </w:rPr>
        <w:t>Kratka biografija</w:t>
      </w:r>
      <w:r w:rsidR="0096194E" w:rsidRPr="002875B2">
        <w:rPr>
          <w:rFonts w:ascii="Times New Roman" w:hAnsi="Times New Roman" w:cs="Times New Roman"/>
          <w:b/>
          <w:sz w:val="22"/>
          <w:szCs w:val="22"/>
        </w:rPr>
        <w:t xml:space="preserve"> z referencami avtorja na avdiovizualnem področju</w:t>
      </w:r>
      <w:r w:rsidRPr="002875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875B2">
        <w:rPr>
          <w:rFonts w:ascii="Times New Roman" w:hAnsi="Times New Roman" w:cs="Times New Roman"/>
          <w:sz w:val="22"/>
          <w:szCs w:val="22"/>
        </w:rPr>
        <w:t>(največ 1000 znakov)</w:t>
      </w:r>
    </w:p>
    <w:p w14:paraId="6A30D513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343BB" w:rsidRPr="002875B2" w14:paraId="1EBE5C3B" w14:textId="77777777" w:rsidTr="0077451F">
        <w:trPr>
          <w:trHeight w:val="3873"/>
        </w:trPr>
        <w:tc>
          <w:tcPr>
            <w:tcW w:w="9944" w:type="dxa"/>
          </w:tcPr>
          <w:p w14:paraId="6E6B202D" w14:textId="2E4549BF" w:rsidR="00B343BB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7E4FCE8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9B0A6AC" w14:textId="2BA8719A" w:rsidR="00E971FA" w:rsidRDefault="00E971FA" w:rsidP="00E971F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Seznam prejetih štipendij v obdobju 201</w:t>
      </w:r>
      <w:r w:rsidR="00ED7C7F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-20</w:t>
      </w:r>
      <w:r w:rsidR="001358DF">
        <w:rPr>
          <w:rFonts w:ascii="Times New Roman" w:hAnsi="Times New Roman" w:cs="Times New Roman"/>
          <w:b/>
          <w:sz w:val="22"/>
          <w:szCs w:val="22"/>
        </w:rPr>
        <w:t>2</w:t>
      </w:r>
      <w:r w:rsidR="00ED7C7F">
        <w:rPr>
          <w:rFonts w:ascii="Times New Roman" w:hAnsi="Times New Roman" w:cs="Times New Roman"/>
          <w:b/>
          <w:sz w:val="22"/>
          <w:szCs w:val="22"/>
        </w:rPr>
        <w:t>1</w:t>
      </w:r>
    </w:p>
    <w:p w14:paraId="38F70D6B" w14:textId="77777777" w:rsidR="00E971FA" w:rsidRDefault="00E971FA" w:rsidP="00E971F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464"/>
        <w:gridCol w:w="4961"/>
        <w:gridCol w:w="992"/>
      </w:tblGrid>
      <w:tr w:rsidR="00E971FA" w14:paraId="5E2C0204" w14:textId="77777777" w:rsidTr="00E971FA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CAA227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št.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BB9BAC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Podeljevalec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4FBF5F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Vrsta štipendije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6D6797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Leto</w:t>
            </w:r>
          </w:p>
        </w:tc>
      </w:tr>
      <w:tr w:rsidR="00E971FA" w14:paraId="3B46D3A9" w14:textId="77777777" w:rsidTr="00E971F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9563E86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1.</w:t>
            </w:r>
          </w:p>
          <w:p w14:paraId="5CA98A2C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F269E9C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79FC4B4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749F4F3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971FA" w14:paraId="50CD2902" w14:textId="77777777" w:rsidTr="00E971F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732DBE1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2.</w:t>
            </w:r>
          </w:p>
          <w:p w14:paraId="652A0647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83FACD5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D63574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DCD8751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971FA" w14:paraId="3C501A76" w14:textId="77777777" w:rsidTr="00E971F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9AB11DB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3.</w:t>
            </w:r>
          </w:p>
          <w:p w14:paraId="62D9007C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9F46D8A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11B0E76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606C213" w14:textId="77777777" w:rsidR="00E971FA" w:rsidRDefault="00E971FA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08B6BCA4" w14:textId="77777777" w:rsidR="00E971FA" w:rsidRDefault="00E971FA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A5932D6" w14:textId="178F3170" w:rsidR="00B343BB" w:rsidRPr="002875B2" w:rsidRDefault="00D02301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2"/>
          <w:szCs w:val="22"/>
        </w:rPr>
      </w:pPr>
      <w:r w:rsidRPr="002875B2">
        <w:rPr>
          <w:rFonts w:ascii="Times New Roman" w:hAnsi="Times New Roman" w:cs="Times New Roman"/>
          <w:b/>
          <w:bCs/>
          <w:sz w:val="22"/>
          <w:szCs w:val="22"/>
        </w:rPr>
        <w:t xml:space="preserve">Filmografija </w:t>
      </w:r>
    </w:p>
    <w:p w14:paraId="2B001030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038"/>
        <w:gridCol w:w="1276"/>
        <w:gridCol w:w="1418"/>
        <w:gridCol w:w="3969"/>
      </w:tblGrid>
      <w:tr w:rsidR="00B343BB" w:rsidRPr="002875B2" w14:paraId="61326B60" w14:textId="77777777" w:rsidTr="002342B1">
        <w:trPr>
          <w:trHeight w:hRule="exact" w:val="919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9D01D" w14:textId="77777777" w:rsidR="00B343BB" w:rsidRPr="002875B2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2875B2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2831B7BC" w14:textId="77777777" w:rsidR="00B343BB" w:rsidRPr="002875B2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6280EA" w14:textId="6B686482" w:rsidR="00B343BB" w:rsidRPr="002875B2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2875B2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2875B2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2875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02301" w:rsidRPr="002875B2">
              <w:rPr>
                <w:rFonts w:ascii="Times New Roman" w:hAnsi="Times New Roman" w:cs="Times New Roman"/>
                <w:b/>
                <w:sz w:val="22"/>
                <w:szCs w:val="22"/>
              </w:rPr>
              <w:t>avtorskega prispevka</w:t>
            </w:r>
          </w:p>
          <w:p w14:paraId="5BF84DC6" w14:textId="77777777" w:rsidR="00B343BB" w:rsidRPr="002875B2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8AAE" w14:textId="06979184" w:rsidR="00B343BB" w:rsidRPr="002875B2" w:rsidRDefault="00D02301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Leto produkcije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28AD" w14:textId="0B002CB6" w:rsidR="00B343BB" w:rsidRPr="002875B2" w:rsidRDefault="00D02301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distributerja</w:t>
            </w:r>
          </w:p>
          <w:p w14:paraId="72B24B2A" w14:textId="77777777" w:rsidR="00B343BB" w:rsidRPr="002875B2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CFA6DB0" w14:textId="1C1D6E4D" w:rsidR="00B343BB" w:rsidRPr="002875B2" w:rsidRDefault="00D02301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Prikazovanje na festivalih (naziv festivala, sekcije ter leto prikazovanja)</w:t>
            </w:r>
          </w:p>
          <w:p w14:paraId="6E4ED446" w14:textId="77777777" w:rsidR="00B343BB" w:rsidRPr="002875B2" w:rsidRDefault="00B343BB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38A" w:rsidRPr="002875B2" w14:paraId="0D0FAFD8" w14:textId="77777777" w:rsidTr="002342B1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E3C15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263D548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A1B53" w14:textId="37BFFC14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15C5" w14:textId="730F1BD3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FF82" w14:textId="2D8C784D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9F8E901" w14:textId="03773B92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2875B2" w14:paraId="50E5B1C0" w14:textId="77777777" w:rsidTr="002342B1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D9BB33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4EF632E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C9269" w14:textId="5B365A8A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08C" w14:textId="25AB5E0C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32DD" w14:textId="00EFDE5E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21B0042" w14:textId="1034EF83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2875B2" w14:paraId="0F007DEF" w14:textId="77777777" w:rsidTr="002342B1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6E1016C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1004A93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339C80A" w14:textId="4F3C40B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ABBEAEC" w14:textId="3A43B785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0630178F" w14:textId="0D327F10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7E0488C9" w14:textId="59D5332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2875B2" w14:paraId="1DDAC118" w14:textId="77777777" w:rsidTr="002342B1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EBF77E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1782630F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EF877" w14:textId="558B8B7D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A1AE" w14:textId="52E435E4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6FBE" w14:textId="65414428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7B4CAF3" w14:textId="631852B5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C638A" w:rsidRPr="002875B2" w14:paraId="37D1F36D" w14:textId="77777777" w:rsidTr="002342B1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2E7003" w14:textId="6CD76DC8" w:rsidR="006C638A" w:rsidRPr="002875B2" w:rsidRDefault="00A80E9C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="0004228C" w:rsidRPr="002875B2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  <w:p w14:paraId="4C8C0911" w14:textId="77777777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4B342" w14:textId="65732089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BE6" w14:textId="17F45E19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46FC" w14:textId="13E0927B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B362910" w14:textId="3729C70A" w:rsidR="006C638A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3F538E1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hAnsi="Times New Roman" w:cs="Times New Roman"/>
          <w:sz w:val="22"/>
          <w:szCs w:val="22"/>
        </w:rPr>
      </w:pPr>
    </w:p>
    <w:p w14:paraId="642CD6CD" w14:textId="77777777" w:rsidR="00802BF0" w:rsidRPr="002875B2" w:rsidRDefault="00802BF0" w:rsidP="00B343BB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hAnsi="Times New Roman" w:cs="Times New Roman"/>
          <w:sz w:val="22"/>
          <w:szCs w:val="22"/>
        </w:rPr>
      </w:pPr>
    </w:p>
    <w:p w14:paraId="441C5AB5" w14:textId="06DCE2B3" w:rsidR="00B343BB" w:rsidRPr="002875B2" w:rsidRDefault="00B343BB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  <w:r w:rsidRPr="002875B2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2875B2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2875B2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2875B2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2875B2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2875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875B2">
        <w:rPr>
          <w:rFonts w:ascii="Times New Roman" w:hAnsi="Times New Roman" w:cs="Times New Roman"/>
          <w:b/>
          <w:spacing w:val="1"/>
          <w:sz w:val="22"/>
          <w:szCs w:val="22"/>
        </w:rPr>
        <w:t xml:space="preserve">domačih in tujih nagrad </w:t>
      </w:r>
      <w:r w:rsidR="00224197" w:rsidRPr="002875B2">
        <w:rPr>
          <w:rFonts w:ascii="Times New Roman" w:hAnsi="Times New Roman" w:cs="Times New Roman"/>
          <w:b/>
          <w:spacing w:val="1"/>
          <w:sz w:val="22"/>
          <w:szCs w:val="22"/>
        </w:rPr>
        <w:t>ter</w:t>
      </w:r>
      <w:r w:rsidRPr="002875B2">
        <w:rPr>
          <w:rFonts w:ascii="Times New Roman" w:hAnsi="Times New Roman" w:cs="Times New Roman"/>
          <w:b/>
          <w:spacing w:val="1"/>
          <w:sz w:val="22"/>
          <w:szCs w:val="22"/>
        </w:rPr>
        <w:t xml:space="preserve"> nominacij </w:t>
      </w:r>
      <w:r w:rsidR="0077451F" w:rsidRPr="002875B2">
        <w:rPr>
          <w:rFonts w:ascii="Times New Roman" w:hAnsi="Times New Roman" w:cs="Times New Roman"/>
          <w:b/>
          <w:spacing w:val="1"/>
          <w:sz w:val="22"/>
          <w:szCs w:val="22"/>
        </w:rPr>
        <w:t>za nagrade</w:t>
      </w:r>
      <w:r w:rsidR="00224197" w:rsidRPr="002875B2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2342B1" w:rsidRPr="002875B2">
        <w:rPr>
          <w:rFonts w:ascii="Times New Roman" w:hAnsi="Times New Roman" w:cs="Times New Roman"/>
          <w:b/>
          <w:spacing w:val="1"/>
          <w:sz w:val="22"/>
          <w:szCs w:val="22"/>
        </w:rPr>
        <w:t xml:space="preserve">in drugih priznanj </w:t>
      </w:r>
      <w:r w:rsidR="00224197" w:rsidRPr="002875B2">
        <w:rPr>
          <w:rFonts w:ascii="Times New Roman" w:hAnsi="Times New Roman" w:cs="Times New Roman"/>
          <w:b/>
          <w:spacing w:val="1"/>
          <w:sz w:val="22"/>
          <w:szCs w:val="22"/>
        </w:rPr>
        <w:t>na avdiovizualnem področju</w:t>
      </w:r>
    </w:p>
    <w:p w14:paraId="2739696A" w14:textId="77777777" w:rsidR="00802BF0" w:rsidRPr="002875B2" w:rsidRDefault="00802BF0" w:rsidP="00B343BB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6433"/>
        <w:gridCol w:w="2126"/>
      </w:tblGrid>
      <w:tr w:rsidR="0077451F" w:rsidRPr="002875B2" w14:paraId="2EEBE3EF" w14:textId="77777777" w:rsidTr="0077451F">
        <w:trPr>
          <w:trHeight w:hRule="exact" w:val="79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E9882F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2875B2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64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1A60FF" w14:textId="62F193EA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Naziv nagrade oz. nominacije </w:t>
            </w:r>
            <w:r w:rsidR="002342B1" w:rsidRPr="002875B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ter podeljevalec</w:t>
            </w:r>
          </w:p>
          <w:p w14:paraId="1507DC19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936D2B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77451F" w:rsidRPr="002875B2" w14:paraId="5E0A2934" w14:textId="77777777" w:rsidTr="0077451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A941766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E527A27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24D255" w14:textId="7AB90DBE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A5C824" w14:textId="1C80991B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2875B2" w14:paraId="0B969742" w14:textId="77777777" w:rsidTr="0077451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6DB9CC3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7219BBC1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44CFED" w14:textId="28512989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AE997D4" w14:textId="0C7E5F74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2875B2" w14:paraId="1A7243AC" w14:textId="77777777" w:rsidTr="0077451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356305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A247874" w14:textId="77777777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2DD87A" w14:textId="4CB33BD2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D68E19" w14:textId="672092EB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2875B2" w14:paraId="26C1B927" w14:textId="77777777" w:rsidTr="0077451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C9AD5C2" w14:textId="3FA9D728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643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B0736C3" w14:textId="130AB2F8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ECCB506" w14:textId="67B140E6" w:rsidR="0077451F" w:rsidRPr="002875B2" w:rsidRDefault="0077451F" w:rsidP="006C638A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B75A28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813E640" w14:textId="77777777" w:rsidR="00E971FA" w:rsidRDefault="00E971FA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B66130F" w14:textId="74007AAB" w:rsidR="00B343BB" w:rsidRDefault="00A80E9C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2875B2">
        <w:rPr>
          <w:rFonts w:ascii="Times New Roman" w:hAnsi="Times New Roman" w:cs="Times New Roman"/>
          <w:b/>
          <w:sz w:val="22"/>
          <w:szCs w:val="22"/>
        </w:rPr>
        <w:t xml:space="preserve">Kratka predstavitev načrtovane porabe dodeljene štipendije </w:t>
      </w:r>
      <w:r w:rsidRPr="002875B2">
        <w:rPr>
          <w:rFonts w:ascii="Times New Roman" w:hAnsi="Times New Roman" w:cs="Times New Roman"/>
          <w:sz w:val="22"/>
          <w:szCs w:val="22"/>
        </w:rPr>
        <w:t>(do 1000 znakov)</w:t>
      </w:r>
      <w:r w:rsidRPr="002875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16EECB4" w14:textId="77777777" w:rsidR="001358DF" w:rsidRDefault="001358DF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343BB" w:rsidRPr="002875B2" w14:paraId="345FC324" w14:textId="77777777" w:rsidTr="00BD17EB">
        <w:trPr>
          <w:trHeight w:val="3569"/>
        </w:trPr>
        <w:tc>
          <w:tcPr>
            <w:tcW w:w="9616" w:type="dxa"/>
          </w:tcPr>
          <w:p w14:paraId="35F5DE59" w14:textId="5FF94926" w:rsidR="00B343BB" w:rsidRPr="002875B2" w:rsidRDefault="006C638A" w:rsidP="006C63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2875B2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5B2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875B2">
              <w:rPr>
                <w:rFonts w:ascii="Times New Roman" w:hAnsi="Times New Roman" w:cs="Times New Roman"/>
                <w:sz w:val="22"/>
              </w:rPr>
            </w:r>
            <w:r w:rsidRPr="002875B2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875B2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2875B2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2875B2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58CE0881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4BD8E677" w14:textId="77777777" w:rsidR="002875B2" w:rsidRDefault="002875B2" w:rsidP="00142DC4">
      <w:pPr>
        <w:rPr>
          <w:rFonts w:ascii="Times New Roman" w:hAnsi="Times New Roman" w:cs="Times New Roman"/>
          <w:b/>
          <w:sz w:val="22"/>
          <w:szCs w:val="22"/>
        </w:rPr>
      </w:pPr>
    </w:p>
    <w:p w14:paraId="5B0E3F04" w14:textId="77777777" w:rsidR="002875B2" w:rsidRDefault="002875B2" w:rsidP="00142DC4">
      <w:pPr>
        <w:rPr>
          <w:rFonts w:ascii="Times New Roman" w:hAnsi="Times New Roman" w:cs="Times New Roman"/>
          <w:b/>
          <w:sz w:val="22"/>
          <w:szCs w:val="22"/>
        </w:rPr>
      </w:pPr>
    </w:p>
    <w:p w14:paraId="73292131" w14:textId="3F6DAD3C" w:rsidR="00B343BB" w:rsidRPr="002875B2" w:rsidRDefault="00B343BB" w:rsidP="00142DC4">
      <w:pPr>
        <w:rPr>
          <w:rFonts w:ascii="Times New Roman" w:hAnsi="Times New Roman" w:cs="Times New Roman"/>
          <w:b/>
          <w:sz w:val="22"/>
          <w:szCs w:val="22"/>
        </w:rPr>
      </w:pPr>
      <w:r w:rsidRPr="002875B2">
        <w:rPr>
          <w:rFonts w:ascii="Times New Roman" w:hAnsi="Times New Roman" w:cs="Times New Roman"/>
          <w:b/>
          <w:sz w:val="22"/>
          <w:szCs w:val="22"/>
        </w:rPr>
        <w:t>OBVEZN</w:t>
      </w:r>
      <w:r w:rsidR="0096194E" w:rsidRPr="002875B2">
        <w:rPr>
          <w:rFonts w:ascii="Times New Roman" w:hAnsi="Times New Roman" w:cs="Times New Roman"/>
          <w:b/>
          <w:sz w:val="22"/>
          <w:szCs w:val="22"/>
        </w:rPr>
        <w:t>E</w:t>
      </w:r>
      <w:r w:rsidRPr="002875B2">
        <w:rPr>
          <w:rFonts w:ascii="Times New Roman" w:hAnsi="Times New Roman" w:cs="Times New Roman"/>
          <w:b/>
          <w:sz w:val="22"/>
          <w:szCs w:val="22"/>
        </w:rPr>
        <w:t xml:space="preserve"> PRILOG</w:t>
      </w:r>
      <w:r w:rsidR="0096194E" w:rsidRPr="002875B2">
        <w:rPr>
          <w:rFonts w:ascii="Times New Roman" w:hAnsi="Times New Roman" w:cs="Times New Roman"/>
          <w:b/>
          <w:sz w:val="22"/>
          <w:szCs w:val="22"/>
        </w:rPr>
        <w:t>E</w:t>
      </w:r>
      <w:r w:rsidR="00802BF0" w:rsidRPr="002875B2">
        <w:rPr>
          <w:rFonts w:ascii="Times New Roman" w:hAnsi="Times New Roman" w:cs="Times New Roman"/>
          <w:b/>
          <w:sz w:val="22"/>
          <w:szCs w:val="22"/>
        </w:rPr>
        <w:t>:</w:t>
      </w:r>
    </w:p>
    <w:p w14:paraId="0BEB36F6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70F6CE33" w14:textId="23D74117" w:rsidR="00A80E9C" w:rsidRPr="002875B2" w:rsidRDefault="00A80E9C" w:rsidP="00A80E9C">
      <w:pPr>
        <w:pStyle w:val="Odstavekseznama"/>
        <w:numPr>
          <w:ilvl w:val="0"/>
          <w:numId w:val="1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2875B2">
        <w:rPr>
          <w:b/>
          <w:sz w:val="22"/>
          <w:szCs w:val="22"/>
        </w:rPr>
        <w:t>dokazila o nagradah, prikazovanjih na festivalih ali distribuciji filma</w:t>
      </w:r>
      <w:r w:rsidR="00802BF0" w:rsidRPr="002875B2">
        <w:rPr>
          <w:b/>
          <w:sz w:val="22"/>
          <w:szCs w:val="22"/>
        </w:rPr>
        <w:t>;</w:t>
      </w:r>
    </w:p>
    <w:p w14:paraId="57E00D91" w14:textId="497548A5" w:rsidR="00A45F7A" w:rsidRPr="002875B2" w:rsidRDefault="00A45F7A" w:rsidP="00A45F7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2875B2">
        <w:rPr>
          <w:b/>
          <w:sz w:val="22"/>
          <w:szCs w:val="22"/>
        </w:rPr>
        <w:t>kopije recenzij in drugih v medijih objavljenih ocen dela prijavitelja.</w:t>
      </w:r>
    </w:p>
    <w:p w14:paraId="23D4E93F" w14:textId="77777777" w:rsidR="00B343BB" w:rsidRPr="002875B2" w:rsidRDefault="00B343BB" w:rsidP="00B343B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134765" w14:textId="77777777" w:rsidR="00437782" w:rsidRPr="002875B2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2196FE2A" w14:textId="6EAB2FFF" w:rsidR="00437782" w:rsidRPr="002875B2" w:rsidRDefault="0073655D" w:rsidP="00437782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</w:rPr>
      </w:pPr>
      <w:r w:rsidRPr="002875B2">
        <w:rPr>
          <w:rFonts w:ascii="Times New Roman" w:hAnsi="Times New Roman" w:cs="Times New Roman"/>
          <w:b/>
          <w:snapToGrid w:val="0"/>
          <w:sz w:val="22"/>
          <w:szCs w:val="22"/>
        </w:rPr>
        <w:t>I</w:t>
      </w:r>
      <w:r w:rsidR="00ED4B7F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O IZPOLNJEVANJU POGOJEV ZA SODELOVANJE NA </w:t>
      </w:r>
      <w:r w:rsidR="006C638A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="007B0B91" w:rsidRPr="002875B2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 w:rsidR="006C638A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</w:t>
      </w:r>
      <w:r w:rsidR="002E61E5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DELOVNIH </w:t>
      </w:r>
      <w:r w:rsidR="006C638A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ŠTIPENDIJ ZA USTVARJALNOST </w:t>
      </w:r>
      <w:r w:rsidR="002E61E5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IZ NASLOVA KNJIŽNIČNEGA NADOMESTILAS </w:t>
      </w:r>
      <w:r w:rsidR="006C638A" w:rsidRPr="002875B2">
        <w:rPr>
          <w:rFonts w:ascii="Times New Roman" w:hAnsi="Times New Roman" w:cs="Times New Roman"/>
          <w:b/>
          <w:snapToGrid w:val="0"/>
          <w:sz w:val="22"/>
          <w:szCs w:val="22"/>
        </w:rPr>
        <w:t>V LETU 20</w:t>
      </w:r>
      <w:r w:rsidR="001358DF">
        <w:rPr>
          <w:rFonts w:ascii="Times New Roman" w:hAnsi="Times New Roman" w:cs="Times New Roman"/>
          <w:b/>
          <w:snapToGrid w:val="0"/>
          <w:sz w:val="22"/>
          <w:szCs w:val="22"/>
        </w:rPr>
        <w:t>2</w:t>
      </w:r>
      <w:r w:rsidR="00ED7C7F">
        <w:rPr>
          <w:rFonts w:ascii="Times New Roman" w:hAnsi="Times New Roman" w:cs="Times New Roman"/>
          <w:b/>
          <w:snapToGrid w:val="0"/>
          <w:sz w:val="22"/>
          <w:szCs w:val="22"/>
        </w:rPr>
        <w:t>1</w:t>
      </w:r>
      <w:r w:rsidR="006C638A" w:rsidRPr="002875B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, </w:t>
      </w:r>
      <w:r w:rsidR="002342B1" w:rsidRPr="002875B2">
        <w:rPr>
          <w:rFonts w:ascii="Times New Roman" w:hAnsi="Times New Roman" w:cs="Times New Roman"/>
          <w:b/>
          <w:snapToGrid w:val="0"/>
          <w:sz w:val="22"/>
          <w:szCs w:val="22"/>
        </w:rPr>
        <w:t>AVDIOVIZUALNO PODROČJE</w:t>
      </w:r>
    </w:p>
    <w:p w14:paraId="09B02214" w14:textId="77777777" w:rsidR="003265D7" w:rsidRPr="002875B2" w:rsidRDefault="003265D7" w:rsidP="003265D7">
      <w:pPr>
        <w:pStyle w:val="Naslov1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2875B2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4518132F" w14:textId="7F5033D3" w:rsidR="003265D7" w:rsidRPr="002875B2" w:rsidRDefault="00703DD6" w:rsidP="003265D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875B2">
        <w:rPr>
          <w:rFonts w:ascii="Times New Roman" w:hAnsi="Times New Roman" w:cs="Times New Roman"/>
          <w:sz w:val="22"/>
          <w:szCs w:val="22"/>
        </w:rPr>
        <w:t xml:space="preserve">da izpolnjujem vse splošne in posebne pogoje </w:t>
      </w:r>
      <w:r w:rsidR="003265D7" w:rsidRPr="002875B2">
        <w:rPr>
          <w:rFonts w:ascii="Times New Roman" w:hAnsi="Times New Roman" w:cs="Times New Roman"/>
          <w:sz w:val="22"/>
          <w:szCs w:val="22"/>
        </w:rPr>
        <w:t xml:space="preserve">na </w:t>
      </w:r>
      <w:r w:rsidR="002875B2">
        <w:rPr>
          <w:rFonts w:ascii="Times New Roman" w:hAnsi="Times New Roman" w:cs="Times New Roman"/>
          <w:sz w:val="22"/>
          <w:szCs w:val="22"/>
        </w:rPr>
        <w:t>a</w:t>
      </w:r>
      <w:r w:rsidR="00A80E9C" w:rsidRPr="002875B2">
        <w:rPr>
          <w:rFonts w:ascii="Times New Roman" w:hAnsi="Times New Roman" w:cs="Times New Roman"/>
          <w:sz w:val="22"/>
          <w:szCs w:val="22"/>
        </w:rPr>
        <w:t xml:space="preserve">vdiovizualnem </w:t>
      </w:r>
      <w:r w:rsidR="003265D7" w:rsidRPr="002875B2">
        <w:rPr>
          <w:rFonts w:ascii="Times New Roman" w:hAnsi="Times New Roman" w:cs="Times New Roman"/>
          <w:sz w:val="22"/>
          <w:szCs w:val="22"/>
        </w:rPr>
        <w:t xml:space="preserve">področju </w:t>
      </w:r>
      <w:r w:rsidR="00A80E9C" w:rsidRPr="002875B2">
        <w:rPr>
          <w:rFonts w:ascii="Times New Roman" w:hAnsi="Times New Roman" w:cs="Times New Roman"/>
          <w:sz w:val="22"/>
          <w:szCs w:val="22"/>
        </w:rPr>
        <w:t>razpisa</w:t>
      </w:r>
      <w:r w:rsidR="002E61E5" w:rsidRPr="002875B2">
        <w:rPr>
          <w:rFonts w:ascii="Times New Roman" w:hAnsi="Times New Roman" w:cs="Times New Roman"/>
          <w:sz w:val="22"/>
          <w:szCs w:val="22"/>
        </w:rPr>
        <w:t xml:space="preserve"> </w:t>
      </w:r>
      <w:r w:rsidR="002377F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E61E5" w:rsidRPr="002875B2">
        <w:rPr>
          <w:rFonts w:ascii="Times New Roman" w:hAnsi="Times New Roman" w:cs="Times New Roman"/>
          <w:sz w:val="22"/>
          <w:szCs w:val="22"/>
        </w:rPr>
        <w:t>JR</w:t>
      </w:r>
      <w:r w:rsidR="00ED7C7F">
        <w:rPr>
          <w:rFonts w:ascii="Times New Roman" w:hAnsi="Times New Roman" w:cs="Times New Roman"/>
          <w:sz w:val="22"/>
          <w:szCs w:val="22"/>
        </w:rPr>
        <w:t>10</w:t>
      </w:r>
      <w:r w:rsidR="002E61E5" w:rsidRPr="002875B2">
        <w:rPr>
          <w:rFonts w:ascii="Times New Roman" w:hAnsi="Times New Roman" w:cs="Times New Roman"/>
          <w:sz w:val="22"/>
          <w:szCs w:val="22"/>
        </w:rPr>
        <w:t>–ŠTIPENDIJE–20</w:t>
      </w:r>
      <w:r w:rsidR="001358DF">
        <w:rPr>
          <w:rFonts w:ascii="Times New Roman" w:hAnsi="Times New Roman" w:cs="Times New Roman"/>
          <w:sz w:val="22"/>
          <w:szCs w:val="22"/>
        </w:rPr>
        <w:t>2</w:t>
      </w:r>
      <w:r w:rsidR="00ED7C7F">
        <w:rPr>
          <w:rFonts w:ascii="Times New Roman" w:hAnsi="Times New Roman" w:cs="Times New Roman"/>
          <w:sz w:val="22"/>
          <w:szCs w:val="22"/>
        </w:rPr>
        <w:t>1</w:t>
      </w:r>
      <w:r w:rsidR="003265D7" w:rsidRPr="002875B2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4CB7430B" w:rsidR="003265D7" w:rsidRPr="002875B2" w:rsidRDefault="003265D7" w:rsidP="003265D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2875B2">
        <w:rPr>
          <w:sz w:val="22"/>
          <w:szCs w:val="22"/>
        </w:rPr>
        <w:t>da sem proučil/-a dokumentacijo javnega razpisa JR</w:t>
      </w:r>
      <w:r w:rsidR="00ED7C7F">
        <w:rPr>
          <w:sz w:val="22"/>
          <w:szCs w:val="22"/>
        </w:rPr>
        <w:t>10</w:t>
      </w:r>
      <w:r w:rsidRPr="002875B2">
        <w:rPr>
          <w:sz w:val="22"/>
          <w:szCs w:val="22"/>
        </w:rPr>
        <w:t>–</w:t>
      </w:r>
      <w:r w:rsidR="002E61E5" w:rsidRPr="002875B2">
        <w:rPr>
          <w:sz w:val="22"/>
          <w:szCs w:val="22"/>
        </w:rPr>
        <w:t>ŠTIPENDIJE–20</w:t>
      </w:r>
      <w:r w:rsidR="001358DF">
        <w:rPr>
          <w:sz w:val="22"/>
          <w:szCs w:val="22"/>
        </w:rPr>
        <w:t>2</w:t>
      </w:r>
      <w:r w:rsidR="00ED7C7F">
        <w:rPr>
          <w:sz w:val="22"/>
          <w:szCs w:val="22"/>
        </w:rPr>
        <w:t>1</w:t>
      </w:r>
      <w:r w:rsidRPr="002875B2">
        <w:rPr>
          <w:sz w:val="22"/>
          <w:szCs w:val="22"/>
        </w:rPr>
        <w:t xml:space="preserve"> in jo v celoti sprejemam.</w:t>
      </w:r>
    </w:p>
    <w:p w14:paraId="1A8866A7" w14:textId="77777777" w:rsidR="003265D7" w:rsidRPr="002875B2" w:rsidRDefault="003265D7" w:rsidP="003265D7">
      <w:pPr>
        <w:rPr>
          <w:rFonts w:ascii="Times New Roman" w:hAnsi="Times New Roman" w:cs="Times New Roman"/>
          <w:sz w:val="22"/>
          <w:szCs w:val="22"/>
        </w:rPr>
      </w:pPr>
    </w:p>
    <w:p w14:paraId="7DD6DCBF" w14:textId="77777777" w:rsidR="003265D7" w:rsidRPr="002875B2" w:rsidRDefault="003265D7" w:rsidP="003265D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2875B2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2875B2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61FBF763" w:rsidR="00ED4B7F" w:rsidRPr="002875B2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875B2">
        <w:rPr>
          <w:rFonts w:ascii="Times New Roman" w:hAnsi="Times New Roman" w:cs="Times New Roman"/>
          <w:sz w:val="22"/>
          <w:szCs w:val="22"/>
        </w:rPr>
        <w:br/>
      </w:r>
      <w:r w:rsidRPr="002875B2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2875B2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875B2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2875B2">
        <w:rPr>
          <w:rFonts w:ascii="Times New Roman" w:hAnsi="Times New Roman" w:cs="Times New Roman"/>
          <w:b/>
          <w:sz w:val="22"/>
          <w:szCs w:val="22"/>
        </w:rPr>
      </w:r>
      <w:r w:rsidRPr="002875B2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2875B2">
        <w:rPr>
          <w:rFonts w:ascii="Times New Roman" w:hAnsi="Times New Roman" w:cs="Times New Roman"/>
          <w:b/>
          <w:sz w:val="22"/>
          <w:szCs w:val="22"/>
        </w:rPr>
        <w:tab/>
      </w:r>
      <w:r w:rsidRPr="002875B2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2875B2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875B2">
        <w:rPr>
          <w:rFonts w:ascii="Times New Roman" w:hAnsi="Times New Roman" w:cs="Times New Roman"/>
          <w:b/>
          <w:sz w:val="22"/>
          <w:szCs w:val="22"/>
        </w:rPr>
        <w:tab/>
      </w:r>
      <w:r w:rsidRPr="002875B2">
        <w:rPr>
          <w:rFonts w:ascii="Times New Roman" w:hAnsi="Times New Roman" w:cs="Times New Roman"/>
          <w:b/>
          <w:sz w:val="22"/>
          <w:szCs w:val="22"/>
        </w:rPr>
        <w:tab/>
      </w:r>
      <w:r w:rsidRPr="002875B2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875B2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2875B2">
        <w:rPr>
          <w:rFonts w:ascii="Times New Roman" w:hAnsi="Times New Roman" w:cs="Times New Roman"/>
          <w:b/>
          <w:sz w:val="22"/>
          <w:szCs w:val="22"/>
        </w:rPr>
      </w:r>
      <w:r w:rsidRPr="002875B2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2875B2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2875B2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F0C5234" w14:textId="4F82F245" w:rsidR="00654E07" w:rsidRPr="002875B2" w:rsidRDefault="00654E07" w:rsidP="00F9000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sectPr w:rsidR="00654E07" w:rsidRPr="002875B2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F8D41" w14:textId="77777777" w:rsidR="006B3C4A" w:rsidRDefault="006B3C4A" w:rsidP="006F239E">
      <w:r>
        <w:separator/>
      </w:r>
    </w:p>
  </w:endnote>
  <w:endnote w:type="continuationSeparator" w:id="0">
    <w:p w14:paraId="22870D62" w14:textId="77777777" w:rsidR="006B3C4A" w:rsidRDefault="006B3C4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quetteO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58C46A0B" w:rsidR="006C638A" w:rsidRPr="00087741" w:rsidRDefault="006C638A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ED7C7F">
          <w:rPr>
            <w:rFonts w:cstheme="majorHAnsi"/>
            <w:sz w:val="16"/>
            <w:szCs w:val="16"/>
          </w:rPr>
          <w:t>10</w:t>
        </w:r>
        <w:r w:rsidRPr="00087741">
          <w:rPr>
            <w:rFonts w:cstheme="majorHAnsi"/>
            <w:sz w:val="16"/>
            <w:szCs w:val="16"/>
          </w:rPr>
          <w:t>-</w:t>
        </w:r>
        <w:r w:rsidR="00C21B91">
          <w:rPr>
            <w:rFonts w:cstheme="majorHAnsi"/>
            <w:sz w:val="16"/>
            <w:szCs w:val="16"/>
          </w:rPr>
          <w:t>ŠTIPENDIJE-</w:t>
        </w:r>
        <w:r w:rsidR="00A80E9C">
          <w:rPr>
            <w:rFonts w:cstheme="majorHAnsi"/>
            <w:sz w:val="16"/>
            <w:szCs w:val="16"/>
          </w:rPr>
          <w:t>AVDIOVIZU</w:t>
        </w:r>
        <w:r w:rsidR="00703DD6">
          <w:rPr>
            <w:rFonts w:cstheme="majorHAnsi"/>
            <w:sz w:val="16"/>
            <w:szCs w:val="16"/>
          </w:rPr>
          <w:t>A</w:t>
        </w:r>
        <w:r w:rsidR="00A80E9C">
          <w:rPr>
            <w:rFonts w:cstheme="majorHAnsi"/>
            <w:sz w:val="16"/>
            <w:szCs w:val="16"/>
          </w:rPr>
          <w:t>LNO PODROČJE</w:t>
        </w:r>
        <w:r w:rsidR="003265D7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20</w:t>
        </w:r>
        <w:r w:rsidR="001358DF">
          <w:rPr>
            <w:rFonts w:cstheme="majorHAnsi"/>
            <w:sz w:val="16"/>
            <w:szCs w:val="16"/>
          </w:rPr>
          <w:t>2</w:t>
        </w:r>
        <w:r w:rsidR="00ED7C7F">
          <w:rPr>
            <w:rFonts w:cstheme="majorHAnsi"/>
            <w:sz w:val="16"/>
            <w:szCs w:val="16"/>
          </w:rPr>
          <w:t>1</w:t>
        </w:r>
      </w:p>
      <w:p w14:paraId="6851DDDF" w14:textId="1CCC9DDD" w:rsidR="006C638A" w:rsidRPr="001A236E" w:rsidRDefault="006C638A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920FF3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6C638A" w:rsidRDefault="006C63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74E013F2" w:rsidR="006C638A" w:rsidRPr="00087741" w:rsidRDefault="006C638A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ED7C7F">
          <w:rPr>
            <w:rFonts w:cstheme="majorHAnsi"/>
            <w:sz w:val="16"/>
            <w:szCs w:val="16"/>
          </w:rPr>
          <w:t>10</w:t>
        </w:r>
        <w:r w:rsidRPr="00087741">
          <w:rPr>
            <w:rFonts w:cstheme="majorHAnsi"/>
            <w:sz w:val="16"/>
            <w:szCs w:val="16"/>
          </w:rPr>
          <w:t>-</w:t>
        </w:r>
        <w:r w:rsidR="005E3C13">
          <w:rPr>
            <w:rFonts w:cstheme="majorHAnsi"/>
            <w:sz w:val="16"/>
            <w:szCs w:val="16"/>
          </w:rPr>
          <w:t>ŠTIPENDIJE-AVDIOVIZUALNO PODROČJE</w:t>
        </w:r>
        <w:r>
          <w:rPr>
            <w:rFonts w:cstheme="majorHAnsi"/>
            <w:sz w:val="16"/>
            <w:szCs w:val="16"/>
          </w:rPr>
          <w:t>-20</w:t>
        </w:r>
        <w:r w:rsidR="00ED7C7F">
          <w:rPr>
            <w:rFonts w:cstheme="majorHAnsi"/>
            <w:sz w:val="16"/>
            <w:szCs w:val="16"/>
          </w:rPr>
          <w:t>21</w:t>
        </w:r>
      </w:p>
      <w:p w14:paraId="2364EB64" w14:textId="127D24FF" w:rsidR="006C638A" w:rsidRPr="001A236E" w:rsidRDefault="006C638A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920FF3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6C638A" w:rsidRDefault="006C63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41F48" w14:textId="77777777" w:rsidR="006B3C4A" w:rsidRDefault="006B3C4A" w:rsidP="006F239E">
      <w:r>
        <w:separator/>
      </w:r>
    </w:p>
  </w:footnote>
  <w:footnote w:type="continuationSeparator" w:id="0">
    <w:p w14:paraId="3DE65C42" w14:textId="77777777" w:rsidR="006B3C4A" w:rsidRDefault="006B3C4A" w:rsidP="006F239E">
      <w:r>
        <w:continuationSeparator/>
      </w:r>
    </w:p>
  </w:footnote>
  <w:footnote w:id="1">
    <w:p w14:paraId="3A04DF18" w14:textId="77777777" w:rsidR="006C638A" w:rsidRPr="00B42B3B" w:rsidRDefault="006C638A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1F9B784F" w14:textId="65A87A61" w:rsidR="0004228C" w:rsidRDefault="0004228C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6C638A" w:rsidRDefault="006C638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247BD"/>
    <w:multiLevelType w:val="hybridMultilevel"/>
    <w:tmpl w:val="340E506C"/>
    <w:lvl w:ilvl="0" w:tplc="A374258E">
      <w:numFmt w:val="bullet"/>
      <w:lvlText w:val="-"/>
      <w:lvlJc w:val="left"/>
      <w:pPr>
        <w:ind w:left="720" w:hanging="360"/>
      </w:pPr>
      <w:rPr>
        <w:rFonts w:ascii="MaquetteOT" w:eastAsiaTheme="minorEastAsia" w:hAnsi="MaquetteOT" w:cs="MaquetteO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8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AAD"/>
    <w:rsid w:val="000077FC"/>
    <w:rsid w:val="00022EF7"/>
    <w:rsid w:val="00033D08"/>
    <w:rsid w:val="0004228C"/>
    <w:rsid w:val="000476EC"/>
    <w:rsid w:val="00057941"/>
    <w:rsid w:val="000664D0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258B3"/>
    <w:rsid w:val="001358DF"/>
    <w:rsid w:val="00142DC4"/>
    <w:rsid w:val="00151BE6"/>
    <w:rsid w:val="00152567"/>
    <w:rsid w:val="00171C6C"/>
    <w:rsid w:val="00177853"/>
    <w:rsid w:val="00192283"/>
    <w:rsid w:val="00197E24"/>
    <w:rsid w:val="001A236E"/>
    <w:rsid w:val="001A4CD0"/>
    <w:rsid w:val="001A594E"/>
    <w:rsid w:val="001D15CB"/>
    <w:rsid w:val="001E0047"/>
    <w:rsid w:val="001F120D"/>
    <w:rsid w:val="002109D4"/>
    <w:rsid w:val="00216F25"/>
    <w:rsid w:val="00220C40"/>
    <w:rsid w:val="00224197"/>
    <w:rsid w:val="002342B1"/>
    <w:rsid w:val="002377FA"/>
    <w:rsid w:val="00241D69"/>
    <w:rsid w:val="00243AC5"/>
    <w:rsid w:val="00264529"/>
    <w:rsid w:val="00273C50"/>
    <w:rsid w:val="002875B2"/>
    <w:rsid w:val="0029648C"/>
    <w:rsid w:val="002D2D43"/>
    <w:rsid w:val="002D5A8B"/>
    <w:rsid w:val="002E38D0"/>
    <w:rsid w:val="002E61E5"/>
    <w:rsid w:val="002E74B2"/>
    <w:rsid w:val="002F33FA"/>
    <w:rsid w:val="003210A0"/>
    <w:rsid w:val="003262C3"/>
    <w:rsid w:val="003265D7"/>
    <w:rsid w:val="00362BBE"/>
    <w:rsid w:val="00394533"/>
    <w:rsid w:val="003C7A21"/>
    <w:rsid w:val="003F322F"/>
    <w:rsid w:val="00406A46"/>
    <w:rsid w:val="00424FAE"/>
    <w:rsid w:val="0042576D"/>
    <w:rsid w:val="00432375"/>
    <w:rsid w:val="00437782"/>
    <w:rsid w:val="0044192A"/>
    <w:rsid w:val="00446765"/>
    <w:rsid w:val="00452AD8"/>
    <w:rsid w:val="00484002"/>
    <w:rsid w:val="004D0FB9"/>
    <w:rsid w:val="004F2331"/>
    <w:rsid w:val="0050560D"/>
    <w:rsid w:val="005200F5"/>
    <w:rsid w:val="00561C9C"/>
    <w:rsid w:val="00577976"/>
    <w:rsid w:val="005B37F3"/>
    <w:rsid w:val="005C1797"/>
    <w:rsid w:val="005D26D7"/>
    <w:rsid w:val="005D465A"/>
    <w:rsid w:val="005D74FB"/>
    <w:rsid w:val="005E2B83"/>
    <w:rsid w:val="005E3C13"/>
    <w:rsid w:val="005E4632"/>
    <w:rsid w:val="005E5CF8"/>
    <w:rsid w:val="005F3004"/>
    <w:rsid w:val="006207F0"/>
    <w:rsid w:val="00654E07"/>
    <w:rsid w:val="00665DA9"/>
    <w:rsid w:val="0067010D"/>
    <w:rsid w:val="00697D97"/>
    <w:rsid w:val="006B3C4A"/>
    <w:rsid w:val="006B6502"/>
    <w:rsid w:val="006C638A"/>
    <w:rsid w:val="006E1AEE"/>
    <w:rsid w:val="006E5441"/>
    <w:rsid w:val="006F239E"/>
    <w:rsid w:val="00703DD6"/>
    <w:rsid w:val="0071051F"/>
    <w:rsid w:val="0073655D"/>
    <w:rsid w:val="00740637"/>
    <w:rsid w:val="00752B1B"/>
    <w:rsid w:val="007602F7"/>
    <w:rsid w:val="0077451F"/>
    <w:rsid w:val="00783C5D"/>
    <w:rsid w:val="00783F35"/>
    <w:rsid w:val="00783F47"/>
    <w:rsid w:val="00791599"/>
    <w:rsid w:val="007B0B91"/>
    <w:rsid w:val="007B7D6C"/>
    <w:rsid w:val="007E32FC"/>
    <w:rsid w:val="007F7478"/>
    <w:rsid w:val="00802BF0"/>
    <w:rsid w:val="00837093"/>
    <w:rsid w:val="00856637"/>
    <w:rsid w:val="00863BD5"/>
    <w:rsid w:val="00866C7C"/>
    <w:rsid w:val="00881E19"/>
    <w:rsid w:val="008F6E24"/>
    <w:rsid w:val="009153DD"/>
    <w:rsid w:val="00920FF3"/>
    <w:rsid w:val="0093439E"/>
    <w:rsid w:val="00957F88"/>
    <w:rsid w:val="0096194E"/>
    <w:rsid w:val="009E0B92"/>
    <w:rsid w:val="00A41F98"/>
    <w:rsid w:val="00A45F7A"/>
    <w:rsid w:val="00A80E9C"/>
    <w:rsid w:val="00AC1180"/>
    <w:rsid w:val="00AC71A3"/>
    <w:rsid w:val="00AD061E"/>
    <w:rsid w:val="00B02996"/>
    <w:rsid w:val="00B343BB"/>
    <w:rsid w:val="00B535E6"/>
    <w:rsid w:val="00B705CC"/>
    <w:rsid w:val="00B70607"/>
    <w:rsid w:val="00B72FA5"/>
    <w:rsid w:val="00BB42E5"/>
    <w:rsid w:val="00BB5757"/>
    <w:rsid w:val="00BD17EB"/>
    <w:rsid w:val="00C000FB"/>
    <w:rsid w:val="00C205C6"/>
    <w:rsid w:val="00C21B91"/>
    <w:rsid w:val="00C3516F"/>
    <w:rsid w:val="00C51BC2"/>
    <w:rsid w:val="00C655F2"/>
    <w:rsid w:val="00C66003"/>
    <w:rsid w:val="00CA2E11"/>
    <w:rsid w:val="00CA4FC3"/>
    <w:rsid w:val="00CC09EC"/>
    <w:rsid w:val="00CD6F75"/>
    <w:rsid w:val="00CE202F"/>
    <w:rsid w:val="00CF5B11"/>
    <w:rsid w:val="00D02301"/>
    <w:rsid w:val="00D45950"/>
    <w:rsid w:val="00D466CB"/>
    <w:rsid w:val="00D56D0B"/>
    <w:rsid w:val="00D81E53"/>
    <w:rsid w:val="00DB6CFC"/>
    <w:rsid w:val="00DD1EC6"/>
    <w:rsid w:val="00DE2E54"/>
    <w:rsid w:val="00DF09DA"/>
    <w:rsid w:val="00E00635"/>
    <w:rsid w:val="00E11EEF"/>
    <w:rsid w:val="00E17334"/>
    <w:rsid w:val="00E33727"/>
    <w:rsid w:val="00E36F1C"/>
    <w:rsid w:val="00E971FA"/>
    <w:rsid w:val="00EB21B1"/>
    <w:rsid w:val="00ED4B7F"/>
    <w:rsid w:val="00ED7C7F"/>
    <w:rsid w:val="00EE609E"/>
    <w:rsid w:val="00F51750"/>
    <w:rsid w:val="00F82977"/>
    <w:rsid w:val="00F90000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3936B6"/>
  <w14:defaultImageDpi w14:val="300"/>
  <w15:docId w15:val="{8C745103-943B-4830-8735-3356F8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2C95-4E7F-4AC4-9B4A-18367B86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3</cp:revision>
  <cp:lastPrinted>2015-01-21T09:04:00Z</cp:lastPrinted>
  <dcterms:created xsi:type="dcterms:W3CDTF">2021-03-04T08:24:00Z</dcterms:created>
  <dcterms:modified xsi:type="dcterms:W3CDTF">2021-03-04T08:26:00Z</dcterms:modified>
</cp:coreProperties>
</file>