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D80555" w14:textId="37E5541F" w:rsidR="00B343BB" w:rsidRPr="00BC6A1D" w:rsidRDefault="00C000FB" w:rsidP="00DD6B2A">
      <w:pPr>
        <w:pStyle w:val="Naslov1"/>
        <w:spacing w:line="276" w:lineRule="auto"/>
        <w:rPr>
          <w:rFonts w:ascii="Times New Roman" w:hAnsi="Times New Roman" w:cs="Times New Roman"/>
          <w:snapToGrid w:val="0"/>
          <w:sz w:val="22"/>
          <w:szCs w:val="22"/>
        </w:rPr>
      </w:pPr>
      <w:r w:rsidRPr="00BC6A1D">
        <w:rPr>
          <w:rFonts w:ascii="Times New Roman" w:hAnsi="Times New Roman" w:cs="Times New Roman"/>
          <w:color w:val="auto"/>
          <w:sz w:val="22"/>
          <w:szCs w:val="22"/>
          <w:u w:val="single"/>
        </w:rPr>
        <w:t>Prijavni obrazec</w:t>
      </w:r>
      <w:r w:rsidRPr="00BC6A1D">
        <w:rPr>
          <w:rFonts w:ascii="Times New Roman" w:hAnsi="Times New Roman" w:cs="Times New Roman"/>
          <w:bCs w:val="0"/>
          <w:snapToGrid w:val="0"/>
          <w:color w:val="auto"/>
          <w:sz w:val="22"/>
          <w:szCs w:val="22"/>
          <w:u w:val="single"/>
        </w:rPr>
        <w:t xml:space="preserve"> </w:t>
      </w:r>
      <w:r w:rsidR="00DD6B2A" w:rsidRPr="00BC6A1D">
        <w:rPr>
          <w:rFonts w:ascii="Times New Roman" w:hAnsi="Times New Roman" w:cs="Times New Roman"/>
          <w:snapToGrid w:val="0"/>
          <w:sz w:val="22"/>
          <w:szCs w:val="22"/>
        </w:rPr>
        <w:t>–</w:t>
      </w:r>
    </w:p>
    <w:p w14:paraId="73D8F6E2" w14:textId="77777777" w:rsidR="00DD6B2A" w:rsidRPr="00BC6A1D" w:rsidRDefault="00DD6B2A" w:rsidP="00DD6B2A">
      <w:pPr>
        <w:rPr>
          <w:rFonts w:ascii="Times New Roman" w:hAnsi="Times New Roman" w:cs="Times New Roman"/>
          <w:sz w:val="22"/>
          <w:szCs w:val="22"/>
        </w:rPr>
      </w:pPr>
    </w:p>
    <w:p w14:paraId="6791497D" w14:textId="4B75F3FA" w:rsidR="00C000FB" w:rsidRPr="00BC6A1D" w:rsidRDefault="00C000FB" w:rsidP="00DD6B2A">
      <w:pPr>
        <w:widowControl w:val="0"/>
        <w:autoSpaceDE w:val="0"/>
        <w:autoSpaceDN w:val="0"/>
        <w:adjustRightInd w:val="0"/>
        <w:spacing w:after="1"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6A1D">
        <w:rPr>
          <w:rFonts w:ascii="Times New Roman" w:hAnsi="Times New Roman" w:cs="Times New Roman"/>
          <w:b/>
          <w:sz w:val="22"/>
          <w:szCs w:val="22"/>
        </w:rPr>
        <w:t xml:space="preserve">OBR 1 – </w:t>
      </w:r>
      <w:r w:rsidR="00DD6B2A" w:rsidRPr="00BC6A1D">
        <w:rPr>
          <w:rFonts w:ascii="Times New Roman" w:eastAsia="Times New Roman" w:hAnsi="Times New Roman" w:cs="Times New Roman"/>
          <w:b/>
          <w:sz w:val="22"/>
          <w:szCs w:val="22"/>
          <w:lang w:eastAsia="sl-SI"/>
        </w:rPr>
        <w:t>OBR1</w:t>
      </w:r>
      <w:r w:rsidR="00DD6B2A" w:rsidRPr="00BC6A1D">
        <w:rPr>
          <w:rFonts w:ascii="Times New Roman" w:hAnsi="Times New Roman" w:cs="Times New Roman"/>
          <w:b/>
          <w:snapToGrid w:val="0"/>
          <w:sz w:val="22"/>
          <w:szCs w:val="22"/>
        </w:rPr>
        <w:t>–DŠ–VU–2021</w:t>
      </w:r>
    </w:p>
    <w:p w14:paraId="6EB2784B" w14:textId="77777777" w:rsidR="00DD6B2A" w:rsidRPr="00BC6A1D" w:rsidRDefault="00DD6B2A" w:rsidP="00E32CE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</w:p>
    <w:p w14:paraId="42516ACA" w14:textId="4EA6C3CD" w:rsidR="00B343BB" w:rsidRPr="00BC6A1D" w:rsidRDefault="00B343BB" w:rsidP="00E32CE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  <w:r w:rsidRPr="00BC6A1D">
        <w:rPr>
          <w:b/>
          <w:bCs/>
          <w:szCs w:val="22"/>
          <w:u w:val="single"/>
        </w:rPr>
        <w:t xml:space="preserve">Podatki o prijavitelju </w:t>
      </w:r>
    </w:p>
    <w:p w14:paraId="487AAA37" w14:textId="77777777" w:rsidR="00B343BB" w:rsidRPr="00BC6A1D" w:rsidRDefault="00B343BB" w:rsidP="00E32CE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tbl>
      <w:tblPr>
        <w:tblW w:w="9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00"/>
      </w:tblGrid>
      <w:tr w:rsidR="00B343BB" w:rsidRPr="00BC6A1D" w14:paraId="2847820C" w14:textId="77777777" w:rsidTr="006C638A">
        <w:trPr>
          <w:trHeight w:val="20"/>
        </w:trPr>
        <w:tc>
          <w:tcPr>
            <w:tcW w:w="4750" w:type="dxa"/>
          </w:tcPr>
          <w:p w14:paraId="24E0C9DD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Ime in priimek prijavitelja:</w:t>
            </w:r>
          </w:p>
        </w:tc>
        <w:tc>
          <w:tcPr>
            <w:tcW w:w="4500" w:type="dxa"/>
          </w:tcPr>
          <w:p w14:paraId="5EACDA81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0" w:name="Besedilo3"/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B343BB" w:rsidRPr="00BC6A1D" w14:paraId="43222959" w14:textId="77777777" w:rsidTr="006C638A">
        <w:trPr>
          <w:trHeight w:val="20"/>
        </w:trPr>
        <w:tc>
          <w:tcPr>
            <w:tcW w:w="4750" w:type="dxa"/>
          </w:tcPr>
          <w:p w14:paraId="5A54D183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Naslov stalnega bivališča:</w:t>
            </w:r>
          </w:p>
        </w:tc>
        <w:tc>
          <w:tcPr>
            <w:tcW w:w="4500" w:type="dxa"/>
          </w:tcPr>
          <w:p w14:paraId="02F66F8D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3D6636DB" w14:textId="77777777" w:rsidTr="006C638A">
        <w:trPr>
          <w:trHeight w:val="320"/>
        </w:trPr>
        <w:tc>
          <w:tcPr>
            <w:tcW w:w="4750" w:type="dxa"/>
          </w:tcPr>
          <w:p w14:paraId="10990CDC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Naslov za vročanje (če ni enak naslovu stalnega bivališča):</w:t>
            </w:r>
          </w:p>
        </w:tc>
        <w:tc>
          <w:tcPr>
            <w:tcW w:w="4500" w:type="dxa"/>
          </w:tcPr>
          <w:p w14:paraId="5A8F1003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45142268" w14:textId="77777777" w:rsidTr="006C638A">
        <w:trPr>
          <w:trHeight w:val="20"/>
        </w:trPr>
        <w:tc>
          <w:tcPr>
            <w:tcW w:w="4750" w:type="dxa"/>
          </w:tcPr>
          <w:p w14:paraId="15533B64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Zavezanec za DDV:</w:t>
            </w:r>
          </w:p>
        </w:tc>
        <w:tc>
          <w:tcPr>
            <w:tcW w:w="4500" w:type="dxa"/>
          </w:tcPr>
          <w:p w14:paraId="351A17E9" w14:textId="28B2279B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DA 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A14A0">
              <w:rPr>
                <w:rFonts w:ascii="Times New Roman" w:hAnsi="Times New Roman" w:cs="Times New Roman"/>
                <w:sz w:val="22"/>
                <w:szCs w:val="22"/>
              </w:rPr>
            </w:r>
            <w:r w:rsidR="00FA14A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     NE 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FA14A0">
              <w:rPr>
                <w:rFonts w:ascii="Times New Roman" w:hAnsi="Times New Roman" w:cs="Times New Roman"/>
                <w:sz w:val="22"/>
                <w:szCs w:val="22"/>
              </w:rPr>
            </w:r>
            <w:r w:rsidR="00FA14A0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B343BB" w:rsidRPr="00BC6A1D" w14:paraId="2BFEF0EE" w14:textId="77777777" w:rsidTr="006C638A">
        <w:trPr>
          <w:trHeight w:val="20"/>
        </w:trPr>
        <w:tc>
          <w:tcPr>
            <w:tcW w:w="4750" w:type="dxa"/>
          </w:tcPr>
          <w:p w14:paraId="3078C4AD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00" w:type="dxa"/>
          </w:tcPr>
          <w:p w14:paraId="241DF2F9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2FF42174" w14:textId="77777777" w:rsidTr="006C638A">
        <w:trPr>
          <w:trHeight w:val="20"/>
        </w:trPr>
        <w:tc>
          <w:tcPr>
            <w:tcW w:w="4750" w:type="dxa"/>
          </w:tcPr>
          <w:p w14:paraId="6E6DB652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00" w:type="dxa"/>
          </w:tcPr>
          <w:p w14:paraId="01F85C28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6C324343" w14:textId="77777777" w:rsidTr="006C638A">
        <w:trPr>
          <w:trHeight w:val="20"/>
        </w:trPr>
        <w:tc>
          <w:tcPr>
            <w:tcW w:w="4750" w:type="dxa"/>
          </w:tcPr>
          <w:p w14:paraId="43B43E74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Transakcijski račun:</w:t>
            </w:r>
          </w:p>
        </w:tc>
        <w:tc>
          <w:tcPr>
            <w:tcW w:w="4500" w:type="dxa"/>
          </w:tcPr>
          <w:p w14:paraId="74CCB46A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60FBAD96" w14:textId="77777777" w:rsidTr="006C638A">
        <w:trPr>
          <w:trHeight w:val="20"/>
        </w:trPr>
        <w:tc>
          <w:tcPr>
            <w:tcW w:w="4750" w:type="dxa"/>
          </w:tcPr>
          <w:p w14:paraId="5F4B4BD0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00" w:type="dxa"/>
          </w:tcPr>
          <w:p w14:paraId="66A848BF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0C0A6331" w14:textId="77777777" w:rsidTr="006C638A">
        <w:trPr>
          <w:trHeight w:val="20"/>
        </w:trPr>
        <w:tc>
          <w:tcPr>
            <w:tcW w:w="4750" w:type="dxa"/>
          </w:tcPr>
          <w:p w14:paraId="323F4A68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00" w:type="dxa"/>
          </w:tcPr>
          <w:p w14:paraId="4116355F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66E6C065" w14:textId="77777777" w:rsidTr="006C638A">
        <w:trPr>
          <w:trHeight w:val="20"/>
        </w:trPr>
        <w:tc>
          <w:tcPr>
            <w:tcW w:w="4750" w:type="dxa"/>
          </w:tcPr>
          <w:p w14:paraId="058C14F0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00" w:type="dxa"/>
          </w:tcPr>
          <w:p w14:paraId="6A0BEF43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505F4870" w14:textId="77777777" w:rsidTr="006C638A">
        <w:trPr>
          <w:trHeight w:val="20"/>
        </w:trPr>
        <w:tc>
          <w:tcPr>
            <w:tcW w:w="4750" w:type="dxa"/>
          </w:tcPr>
          <w:p w14:paraId="3D6FC17A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BC6A1D">
              <w:rPr>
                <w:rStyle w:val="Sprotnaopomba-sklic"/>
                <w:rFonts w:ascii="Times New Roman" w:hAnsi="Times New Roman" w:cs="Times New Roman"/>
                <w:sz w:val="22"/>
                <w:szCs w:val="22"/>
              </w:rPr>
              <w:footnoteReference w:id="1"/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00" w:type="dxa"/>
          </w:tcPr>
          <w:p w14:paraId="035E368C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B343BB" w:rsidRPr="00BC6A1D" w14:paraId="230E9ED0" w14:textId="77777777" w:rsidTr="006C638A">
        <w:trPr>
          <w:trHeight w:val="284"/>
        </w:trPr>
        <w:tc>
          <w:tcPr>
            <w:tcW w:w="4750" w:type="dxa"/>
          </w:tcPr>
          <w:p w14:paraId="726AD7A3" w14:textId="77777777" w:rsidR="00B343BB" w:rsidRPr="00BC6A1D" w:rsidRDefault="00B343BB" w:rsidP="00E32CEE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00" w:type="dxa"/>
          </w:tcPr>
          <w:p w14:paraId="07DF7816" w14:textId="6F5F0555" w:rsidR="00B343BB" w:rsidRPr="00BC6A1D" w:rsidRDefault="00B343BB" w:rsidP="00E32CEE">
            <w:pPr>
              <w:tabs>
                <w:tab w:val="left" w:pos="3165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2EF5B99" w14:textId="77777777" w:rsidR="00B343BB" w:rsidRPr="00BC6A1D" w:rsidRDefault="00B343BB" w:rsidP="00E32CEE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spacing w:line="276" w:lineRule="auto"/>
        <w:textAlignment w:val="auto"/>
        <w:rPr>
          <w:b/>
          <w:bCs/>
          <w:szCs w:val="22"/>
          <w:u w:val="single"/>
        </w:rPr>
      </w:pPr>
    </w:p>
    <w:p w14:paraId="1243FC0E" w14:textId="049359AF" w:rsidR="00E21BE6" w:rsidRPr="00BC6A1D" w:rsidRDefault="00E21BE6" w:rsidP="00E21BE6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6A1D">
        <w:rPr>
          <w:rFonts w:ascii="Times New Roman" w:hAnsi="Times New Roman" w:cs="Times New Roman"/>
          <w:b/>
          <w:sz w:val="22"/>
          <w:szCs w:val="22"/>
        </w:rPr>
        <w:t xml:space="preserve">Seznam prejetih štipendij v </w:t>
      </w:r>
      <w:r w:rsidR="00DD6B2A" w:rsidRPr="00BC6A1D">
        <w:rPr>
          <w:rFonts w:ascii="Times New Roman" w:hAnsi="Times New Roman" w:cs="Times New Roman"/>
          <w:b/>
          <w:sz w:val="22"/>
          <w:szCs w:val="22"/>
        </w:rPr>
        <w:t>obdobju 201</w:t>
      </w:r>
      <w:r w:rsidR="002C47DD">
        <w:rPr>
          <w:rFonts w:ascii="Times New Roman" w:hAnsi="Times New Roman" w:cs="Times New Roman"/>
          <w:b/>
          <w:sz w:val="22"/>
          <w:szCs w:val="22"/>
        </w:rPr>
        <w:t>6</w:t>
      </w:r>
      <w:r w:rsidR="00DD6B2A" w:rsidRPr="00BC6A1D">
        <w:rPr>
          <w:rFonts w:ascii="Times New Roman" w:hAnsi="Times New Roman" w:cs="Times New Roman"/>
          <w:b/>
          <w:sz w:val="22"/>
          <w:szCs w:val="22"/>
        </w:rPr>
        <w:t>-2020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883"/>
        <w:gridCol w:w="4542"/>
        <w:gridCol w:w="992"/>
      </w:tblGrid>
      <w:tr w:rsidR="00E21BE6" w:rsidRPr="00BC6A1D" w14:paraId="61224C43" w14:textId="77777777" w:rsidTr="00DD6B2A">
        <w:trPr>
          <w:trHeight w:hRule="exact" w:val="675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55296A9E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0EC1ED1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Podeljevalec</w:t>
            </w:r>
          </w:p>
        </w:tc>
        <w:tc>
          <w:tcPr>
            <w:tcW w:w="45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671595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sz w:val="22"/>
                <w:szCs w:val="22"/>
              </w:rPr>
              <w:t>Vrsta štipendije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6B3F748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sz w:val="22"/>
                <w:szCs w:val="22"/>
              </w:rPr>
              <w:t>Leto</w:t>
            </w:r>
          </w:p>
        </w:tc>
      </w:tr>
      <w:tr w:rsidR="00E21BE6" w:rsidRPr="00BC6A1D" w14:paraId="74E128BC" w14:textId="77777777" w:rsidTr="00DD6B2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BD48EA3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2470FD6D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DB6FBF7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FED0382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2AC3E5D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BE6" w:rsidRPr="00BC6A1D" w14:paraId="0781665C" w14:textId="77777777" w:rsidTr="00DD6B2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CE4A1EA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6A248451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5F51070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5845993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16D41C7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BE6" w:rsidRPr="00BC6A1D" w14:paraId="538BCBB6" w14:textId="77777777" w:rsidTr="00DD6B2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0A407CAA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66FB43CC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8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064D23C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4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6E21B91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B48665C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2D0437D" w14:textId="77777777" w:rsidR="00E21BE6" w:rsidRPr="00BC6A1D" w:rsidRDefault="00E21BE6" w:rsidP="00E32CEE">
      <w:pPr>
        <w:widowControl w:val="0"/>
        <w:autoSpaceDE w:val="0"/>
        <w:autoSpaceDN w:val="0"/>
        <w:adjustRightInd w:val="0"/>
        <w:spacing w:after="1" w:line="276" w:lineRule="auto"/>
        <w:rPr>
          <w:rFonts w:ascii="Times New Roman" w:hAnsi="Times New Roman" w:cs="Times New Roman"/>
          <w:sz w:val="22"/>
          <w:szCs w:val="22"/>
        </w:rPr>
      </w:pPr>
    </w:p>
    <w:p w14:paraId="58CDCC38" w14:textId="5EED44F2" w:rsidR="00BE1B44" w:rsidRPr="00BC6A1D" w:rsidRDefault="00BE1B44" w:rsidP="00E21BE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sz w:val="22"/>
          <w:szCs w:val="22"/>
        </w:rPr>
      </w:pPr>
      <w:r w:rsidRPr="00BC6A1D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Pr="00BC6A1D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Pr="00BC6A1D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Pr="00BC6A1D">
        <w:rPr>
          <w:rFonts w:ascii="Times New Roman" w:hAnsi="Times New Roman" w:cs="Times New Roman"/>
          <w:b/>
          <w:spacing w:val="1"/>
          <w:sz w:val="22"/>
          <w:szCs w:val="22"/>
        </w:rPr>
        <w:t xml:space="preserve"> izvirnih </w:t>
      </w:r>
      <w:r w:rsidR="001A6106">
        <w:rPr>
          <w:rFonts w:ascii="Times New Roman" w:hAnsi="Times New Roman" w:cs="Times New Roman"/>
          <w:b/>
          <w:spacing w:val="1"/>
          <w:sz w:val="22"/>
          <w:szCs w:val="22"/>
        </w:rPr>
        <w:t xml:space="preserve">ali prevodnih </w:t>
      </w:r>
      <w:r w:rsidRPr="00BC6A1D">
        <w:rPr>
          <w:rFonts w:ascii="Times New Roman" w:hAnsi="Times New Roman" w:cs="Times New Roman"/>
          <w:b/>
          <w:spacing w:val="1"/>
          <w:sz w:val="22"/>
          <w:szCs w:val="22"/>
        </w:rPr>
        <w:t xml:space="preserve">leposlovnih </w:t>
      </w:r>
      <w:r w:rsidR="00DD6B2A" w:rsidRPr="00BC6A1D">
        <w:rPr>
          <w:rFonts w:ascii="Times New Roman" w:hAnsi="Times New Roman" w:cs="Times New Roman"/>
          <w:b/>
          <w:spacing w:val="1"/>
          <w:sz w:val="22"/>
          <w:szCs w:val="22"/>
        </w:rPr>
        <w:t>in esejističnih knjižnih del prijavitelja, ki so izšla v obdobju 201</w:t>
      </w:r>
      <w:r w:rsidR="002C47DD">
        <w:rPr>
          <w:rFonts w:ascii="Times New Roman" w:hAnsi="Times New Roman" w:cs="Times New Roman"/>
          <w:b/>
          <w:spacing w:val="1"/>
          <w:sz w:val="22"/>
          <w:szCs w:val="22"/>
        </w:rPr>
        <w:t>6</w:t>
      </w:r>
      <w:r w:rsidR="00DD6B2A" w:rsidRPr="00BC6A1D">
        <w:rPr>
          <w:rFonts w:ascii="Times New Roman" w:hAnsi="Times New Roman" w:cs="Times New Roman"/>
          <w:b/>
          <w:spacing w:val="1"/>
          <w:sz w:val="22"/>
          <w:szCs w:val="22"/>
        </w:rPr>
        <w:t>-2020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5299"/>
        <w:gridCol w:w="2126"/>
        <w:gridCol w:w="992"/>
      </w:tblGrid>
      <w:tr w:rsidR="00BE1B44" w:rsidRPr="00BC6A1D" w14:paraId="4DFEA363" w14:textId="77777777" w:rsidTr="00E32CEE">
        <w:trPr>
          <w:trHeight w:hRule="exact" w:val="636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8C2D121" w14:textId="7AEC374A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2B44751A" w14:textId="5312154E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82A3E0" w14:textId="77C84240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ož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ba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5B365242" w14:textId="58A28730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</w:tc>
      </w:tr>
      <w:tr w:rsidR="00BE1B44" w:rsidRPr="00BC6A1D" w14:paraId="21715480" w14:textId="77777777" w:rsidTr="00B8669A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3CCEFF02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C19B4BC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137754D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9BDF1E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1CB5B0F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B44" w:rsidRPr="00BC6A1D" w14:paraId="39473582" w14:textId="77777777" w:rsidTr="00B8669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3C36455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9ECBC56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A021692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28A505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B4FA3AE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2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BE1B44" w:rsidRPr="00BC6A1D" w14:paraId="344CA1E9" w14:textId="77777777" w:rsidTr="00074A1C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BDC9A42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5916D49B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5BE7173F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73BD07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B2B2B2"/>
            </w:tcBorders>
          </w:tcPr>
          <w:p w14:paraId="74E6C4EB" w14:textId="77777777" w:rsidR="00BE1B44" w:rsidRPr="00BC6A1D" w:rsidRDefault="00BE1B44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2279A06" w14:textId="77777777" w:rsidR="00074A1C" w:rsidRPr="00BC6A1D" w:rsidRDefault="00074A1C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74A1C" w:rsidRPr="00BC6A1D" w14:paraId="06E3D536" w14:textId="77777777" w:rsidTr="00B8669A">
        <w:trPr>
          <w:trHeight w:hRule="exact" w:val="340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9BC9D17" w14:textId="11AF51B4" w:rsidR="00074A1C" w:rsidRPr="00BC6A1D" w:rsidRDefault="00074A1C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w w:val="103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itd.</w:t>
            </w:r>
            <w:r w:rsidRPr="00BC6A1D">
              <w:rPr>
                <w:rStyle w:val="Sprotnaopomba-sklic"/>
                <w:rFonts w:ascii="Times New Roman" w:hAnsi="Times New Roman" w:cs="Times New Roman"/>
                <w:w w:val="103"/>
                <w:sz w:val="22"/>
                <w:szCs w:val="22"/>
              </w:rPr>
              <w:footnoteReference w:id="2"/>
            </w:r>
          </w:p>
        </w:tc>
        <w:tc>
          <w:tcPr>
            <w:tcW w:w="5299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33E360E2" w14:textId="77777777" w:rsidR="00074A1C" w:rsidRPr="00BC6A1D" w:rsidRDefault="00074A1C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auto"/>
            </w:tcBorders>
          </w:tcPr>
          <w:p w14:paraId="35089CA9" w14:textId="77777777" w:rsidR="00074A1C" w:rsidRPr="00BC6A1D" w:rsidRDefault="00074A1C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2" w:space="0" w:color="B2B2B2"/>
            </w:tcBorders>
          </w:tcPr>
          <w:p w14:paraId="266EE214" w14:textId="77777777" w:rsidR="00074A1C" w:rsidRPr="00BC6A1D" w:rsidRDefault="00074A1C" w:rsidP="00E32CEE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6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2D24A85" w14:textId="77777777" w:rsidR="00E32CEE" w:rsidRPr="00BC6A1D" w:rsidRDefault="00E32CEE" w:rsidP="00E32CEE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6C32F6BF" w14:textId="52806F99" w:rsidR="00DD6B2A" w:rsidRDefault="00DD6B2A" w:rsidP="00E21BE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24463134" w14:textId="33DA4B98" w:rsidR="00BC6A1D" w:rsidRDefault="00BC6A1D" w:rsidP="00E21BE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5892C66E" w14:textId="11D35D5B" w:rsidR="00BC6A1D" w:rsidRDefault="00BC6A1D" w:rsidP="00E21BE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74B1150B" w14:textId="77777777" w:rsidR="00BC6A1D" w:rsidRPr="00BC6A1D" w:rsidRDefault="00BC6A1D" w:rsidP="00E21BE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21BDE8EB" w14:textId="1EE38BE6" w:rsidR="00B8669A" w:rsidRPr="00BC6A1D" w:rsidRDefault="00DD6B2A" w:rsidP="00E21BE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sz w:val="22"/>
          <w:szCs w:val="22"/>
        </w:rPr>
      </w:pPr>
      <w:r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lastRenderedPageBreak/>
        <w:t>S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="00B8669A" w:rsidRPr="00BC6A1D">
        <w:rPr>
          <w:rFonts w:ascii="Times New Roman" w:hAnsi="Times New Roman" w:cs="Times New Roman"/>
          <w:b/>
          <w:bCs/>
          <w:spacing w:val="1"/>
          <w:sz w:val="22"/>
          <w:szCs w:val="22"/>
        </w:rPr>
        <w:t>z</w:t>
      </w:r>
      <w:r w:rsidR="00B8669A" w:rsidRPr="00BC6A1D">
        <w:rPr>
          <w:rFonts w:ascii="Times New Roman" w:hAnsi="Times New Roman" w:cs="Times New Roman"/>
          <w:b/>
          <w:bCs/>
          <w:spacing w:val="-1"/>
          <w:sz w:val="22"/>
          <w:szCs w:val="22"/>
        </w:rPr>
        <w:t>n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am</w:t>
      </w:r>
      <w:r w:rsidR="00B8669A" w:rsidRPr="00BC6A1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8669A" w:rsidRPr="00BC6A1D">
        <w:rPr>
          <w:rFonts w:ascii="Times New Roman" w:hAnsi="Times New Roman" w:cs="Times New Roman"/>
          <w:b/>
          <w:bCs/>
          <w:spacing w:val="-1"/>
          <w:sz w:val="22"/>
          <w:szCs w:val="22"/>
        </w:rPr>
        <w:t>p</w:t>
      </w:r>
      <w:r w:rsidR="00B8669A" w:rsidRPr="00BC6A1D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>r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ev</w:t>
      </w:r>
      <w:r w:rsidR="00B8669A" w:rsidRPr="00BC6A1D">
        <w:rPr>
          <w:rFonts w:ascii="Times New Roman" w:hAnsi="Times New Roman" w:cs="Times New Roman"/>
          <w:b/>
          <w:bCs/>
          <w:sz w:val="22"/>
          <w:szCs w:val="22"/>
        </w:rPr>
        <w:t>od</w:t>
      </w:r>
      <w:r w:rsidR="00B8669A" w:rsidRPr="00BC6A1D">
        <w:rPr>
          <w:rFonts w:ascii="Times New Roman" w:hAnsi="Times New Roman" w:cs="Times New Roman"/>
          <w:b/>
          <w:bCs/>
          <w:spacing w:val="-1"/>
          <w:sz w:val="22"/>
          <w:szCs w:val="22"/>
        </w:rPr>
        <w:t>o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v </w:t>
      </w:r>
      <w:r w:rsidR="00B8669A" w:rsidRPr="00BC6A1D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 xml:space="preserve">izvirnih leposlovnih </w:t>
      </w:r>
      <w:r w:rsidRPr="00BC6A1D">
        <w:rPr>
          <w:rFonts w:ascii="Times New Roman" w:hAnsi="Times New Roman" w:cs="Times New Roman"/>
          <w:b/>
          <w:bCs/>
          <w:spacing w:val="1"/>
          <w:w w:val="99"/>
          <w:sz w:val="22"/>
          <w:szCs w:val="22"/>
        </w:rPr>
        <w:t>in esejističnih knjižnih del prijavitelja</w:t>
      </w:r>
      <w:r w:rsidR="00B8669A" w:rsidRPr="00BC6A1D">
        <w:rPr>
          <w:rFonts w:ascii="Times New Roman" w:hAnsi="Times New Roman" w:cs="Times New Roman"/>
          <w:sz w:val="22"/>
          <w:szCs w:val="22"/>
        </w:rPr>
        <w:t xml:space="preserve"> 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v</w:t>
      </w:r>
      <w:r w:rsidR="00B8669A" w:rsidRPr="00BC6A1D">
        <w:rPr>
          <w:rFonts w:ascii="Times New Roman" w:hAnsi="Times New Roman" w:cs="Times New Roman"/>
          <w:sz w:val="22"/>
          <w:szCs w:val="22"/>
        </w:rPr>
        <w:t xml:space="preserve"> 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t</w:t>
      </w:r>
      <w:r w:rsidR="00B8669A" w:rsidRPr="00BC6A1D">
        <w:rPr>
          <w:rFonts w:ascii="Times New Roman" w:hAnsi="Times New Roman" w:cs="Times New Roman"/>
          <w:b/>
          <w:bCs/>
          <w:spacing w:val="-1"/>
          <w:sz w:val="22"/>
          <w:szCs w:val="22"/>
        </w:rPr>
        <w:t>u</w:t>
      </w:r>
      <w:r w:rsidR="00B8669A" w:rsidRPr="00BC6A1D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="00B8669A" w:rsidRPr="00BC6A1D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B8669A" w:rsidRPr="00BC6A1D">
        <w:rPr>
          <w:rFonts w:ascii="Times New Roman" w:hAnsi="Times New Roman" w:cs="Times New Roman"/>
          <w:b/>
          <w:bCs/>
          <w:sz w:val="22"/>
          <w:szCs w:val="22"/>
        </w:rPr>
        <w:t>j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e</w:t>
      </w:r>
      <w:r w:rsidR="00B8669A" w:rsidRPr="00BC6A1D">
        <w:rPr>
          <w:rFonts w:ascii="Times New Roman" w:hAnsi="Times New Roman" w:cs="Times New Roman"/>
          <w:b/>
          <w:bCs/>
          <w:sz w:val="22"/>
          <w:szCs w:val="22"/>
        </w:rPr>
        <w:t>zi</w:t>
      </w:r>
      <w:r w:rsidR="00B8669A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ke</w:t>
      </w:r>
      <w:r w:rsidR="00D22CE2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, ki so izšl</w:t>
      </w:r>
      <w:r w:rsid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>a</w:t>
      </w:r>
      <w:r w:rsidR="00D22CE2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pri založbi s sedežem v tujini</w:t>
      </w:r>
      <w:r w:rsidR="00BC6A1D" w:rsidRPr="00BC6A1D">
        <w:rPr>
          <w:rFonts w:ascii="Times New Roman" w:hAnsi="Times New Roman" w:cs="Times New Roman"/>
          <w:b/>
          <w:bCs/>
          <w:w w:val="99"/>
          <w:sz w:val="22"/>
          <w:szCs w:val="22"/>
        </w:rPr>
        <w:t xml:space="preserve"> 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2605"/>
        <w:gridCol w:w="2552"/>
        <w:gridCol w:w="1134"/>
        <w:gridCol w:w="1134"/>
        <w:gridCol w:w="992"/>
      </w:tblGrid>
      <w:tr w:rsidR="00DD6B2A" w:rsidRPr="00BC6A1D" w14:paraId="7BBDDA61" w14:textId="77777777" w:rsidTr="001622D9">
        <w:trPr>
          <w:trHeight w:hRule="exact" w:val="62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2D8DBF2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7A98D2" w14:textId="3F7B2486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s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o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v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izvirnika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E459C30" w14:textId="17FEC3DD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Naslov </w:t>
            </w:r>
            <w:r w:rsidR="00D22CE2" w:rsidRPr="00BC6A1D">
              <w:rPr>
                <w:rFonts w:ascii="Times New Roman" w:hAnsi="Times New Roman" w:cs="Times New Roman"/>
                <w:b/>
                <w:sz w:val="22"/>
                <w:szCs w:val="22"/>
              </w:rPr>
              <w:t>prevedenega knjižnega dela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F85A67D" w14:textId="33C7BAEF" w:rsidR="00DD6B2A" w:rsidRPr="00BC6A1D" w:rsidRDefault="00D22CE2" w:rsidP="001622D9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Naziv tuje založbe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5510D6E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Jezik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B2B2B2"/>
            </w:tcBorders>
          </w:tcPr>
          <w:p w14:paraId="417D3743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L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e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to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</w:t>
            </w:r>
            <w:r w:rsidRPr="00BC6A1D">
              <w:rPr>
                <w:rFonts w:ascii="Times New Roman" w:hAnsi="Times New Roman" w:cs="Times New Roman"/>
                <w:b/>
                <w:bCs/>
                <w:spacing w:val="1"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ida</w:t>
            </w:r>
          </w:p>
        </w:tc>
      </w:tr>
      <w:tr w:rsidR="00DD6B2A" w:rsidRPr="00BC6A1D" w14:paraId="7CB0FD99" w14:textId="77777777" w:rsidTr="001622D9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D6FC1A9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03654524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F1A3A43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C3A016C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85540FC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9AAD897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5A43F8EA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B2A" w:rsidRPr="00BC6A1D" w14:paraId="4ECED10C" w14:textId="77777777" w:rsidTr="001622D9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CFDD98F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219009E9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DD8E3A5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74A20D06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7DAA874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A7D149F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5B8D1797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D6B2A" w:rsidRPr="00BC6A1D" w14:paraId="5A007723" w14:textId="77777777" w:rsidTr="001622D9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6F36A75A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1EBF1A6A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05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4650B95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537A1A03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E44B87D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D664D40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B2B2B2"/>
            </w:tcBorders>
          </w:tcPr>
          <w:p w14:paraId="58AE9925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35F4E3" w14:textId="77777777" w:rsidR="00DD6B2A" w:rsidRPr="00BC6A1D" w:rsidRDefault="00DD6B2A" w:rsidP="001622D9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E182F0" w14:textId="60734230" w:rsidR="00E21BE6" w:rsidRPr="00BC6A1D" w:rsidRDefault="00E21BE6" w:rsidP="00E21BE6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4C2663D9" w14:textId="350371F3" w:rsidR="00E21BE6" w:rsidRPr="00BC6A1D" w:rsidRDefault="00E21BE6" w:rsidP="00BC6A1D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  <w:bookmarkStart w:id="3" w:name="_Hlk66973701"/>
      <w:r w:rsidRPr="00BC6A1D">
        <w:rPr>
          <w:rFonts w:ascii="Times New Roman" w:hAnsi="Times New Roman" w:cs="Times New Roman"/>
          <w:b/>
          <w:bCs/>
          <w:sz w:val="22"/>
          <w:szCs w:val="22"/>
        </w:rPr>
        <w:t xml:space="preserve">Domače in tuje nagrade </w:t>
      </w:r>
      <w:r w:rsidR="00BC6A1D" w:rsidRPr="00BC6A1D">
        <w:rPr>
          <w:rFonts w:ascii="Times New Roman" w:hAnsi="Times New Roman" w:cs="Times New Roman"/>
          <w:b/>
          <w:bCs/>
          <w:sz w:val="22"/>
          <w:szCs w:val="22"/>
        </w:rPr>
        <w:t>ter nominacij</w:t>
      </w:r>
      <w:r w:rsidR="002C47DD">
        <w:rPr>
          <w:rFonts w:ascii="Times New Roman" w:hAnsi="Times New Roman" w:cs="Times New Roman"/>
          <w:b/>
          <w:bCs/>
          <w:sz w:val="22"/>
          <w:szCs w:val="22"/>
        </w:rPr>
        <w:t>e</w:t>
      </w:r>
      <w:r w:rsidR="00BC6A1D" w:rsidRPr="00BC6A1D">
        <w:rPr>
          <w:rFonts w:ascii="Times New Roman" w:hAnsi="Times New Roman" w:cs="Times New Roman"/>
          <w:b/>
          <w:bCs/>
          <w:sz w:val="22"/>
          <w:szCs w:val="22"/>
        </w:rPr>
        <w:t xml:space="preserve"> za nagrade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023"/>
        <w:gridCol w:w="3402"/>
        <w:gridCol w:w="992"/>
      </w:tblGrid>
      <w:tr w:rsidR="00E21BE6" w:rsidRPr="00BC6A1D" w14:paraId="2618D6C6" w14:textId="77777777" w:rsidTr="008C2D2F">
        <w:trPr>
          <w:trHeight w:hRule="exact" w:val="66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77D166AD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75CFBCD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Nagrada/nominacija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0534B22E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sz w:val="22"/>
                <w:szCs w:val="22"/>
              </w:rPr>
              <w:t>Naslov dela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A445DB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Leto </w:t>
            </w:r>
          </w:p>
        </w:tc>
      </w:tr>
      <w:tr w:rsidR="00E21BE6" w:rsidRPr="00BC6A1D" w14:paraId="62D69013" w14:textId="77777777" w:rsidTr="008C2D2F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1F43935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31436079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0D8E0F8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1B3B49DC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C8D4681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BE6" w:rsidRPr="00BC6A1D" w14:paraId="2CA93D41" w14:textId="77777777" w:rsidTr="008C2D2F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C621CE4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3AFB3790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528F55E5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5FDF1013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B789999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21BE6" w:rsidRPr="00BC6A1D" w14:paraId="3924DEBE" w14:textId="77777777" w:rsidTr="008C2D2F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39FA2B4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</w:p>
          <w:p w14:paraId="4E31C728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6B2156E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58ED1D3D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B8785CE" w14:textId="77777777" w:rsidR="00E21BE6" w:rsidRPr="00BC6A1D" w:rsidRDefault="00E21BE6" w:rsidP="008C2D2F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3"/>
    </w:tbl>
    <w:p w14:paraId="6B2F6B8B" w14:textId="616F973E" w:rsidR="00225C84" w:rsidRDefault="00225C84" w:rsidP="00225C8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p w14:paraId="110A001D" w14:textId="0800356F" w:rsidR="00225C84" w:rsidRDefault="00225C84" w:rsidP="00225C8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Odmevnost avtorjevega dela (kritiški in drugi odzivi na delo), navesti do deset (10) najpomembnejših</w:t>
      </w:r>
      <w:r w:rsidR="00493BEF">
        <w:rPr>
          <w:rFonts w:ascii="Times New Roman" w:hAnsi="Times New Roman" w:cs="Times New Roman"/>
          <w:b/>
          <w:bCs/>
          <w:sz w:val="22"/>
          <w:szCs w:val="22"/>
        </w:rPr>
        <w:t xml:space="preserve"> v obdobju 2016-2020</w:t>
      </w:r>
      <w:r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1CB4E465" w14:textId="77777777" w:rsidR="00225C84" w:rsidRPr="00BC6A1D" w:rsidRDefault="00225C84" w:rsidP="00225C84">
      <w:pPr>
        <w:widowControl w:val="0"/>
        <w:autoSpaceDE w:val="0"/>
        <w:autoSpaceDN w:val="0"/>
        <w:adjustRightInd w:val="0"/>
        <w:spacing w:line="276" w:lineRule="auto"/>
        <w:ind w:right="-20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023"/>
        <w:gridCol w:w="3402"/>
        <w:gridCol w:w="992"/>
      </w:tblGrid>
      <w:tr w:rsidR="00225C84" w:rsidRPr="00BC6A1D" w14:paraId="02A2853A" w14:textId="77777777" w:rsidTr="00233278">
        <w:trPr>
          <w:trHeight w:hRule="exact" w:val="66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153D9B6D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4" w:name="_Hlk66974228"/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8055AC" w14:textId="5766D2E6" w:rsidR="00225C84" w:rsidRPr="00BC6A1D" w:rsidRDefault="00493BEF" w:rsidP="0023327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Naziv medija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1163A6B7" w14:textId="1F393541" w:rsidR="00225C84" w:rsidRPr="00BC6A1D" w:rsidRDefault="00493BEF" w:rsidP="0023327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Naslov prispevka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FF7E71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Leto </w:t>
            </w:r>
          </w:p>
        </w:tc>
      </w:tr>
      <w:tr w:rsidR="00225C84" w:rsidRPr="00BC6A1D" w14:paraId="5D4F96D6" w14:textId="77777777" w:rsidTr="0023327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2FDDC32F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6995B5FE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F73D2E7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96EA48A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4AAF395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C84" w:rsidRPr="00BC6A1D" w14:paraId="55807D2F" w14:textId="77777777" w:rsidTr="0023327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15A6562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13F0520C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058849FD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588B2827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D9057AD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5C84" w:rsidRPr="00BC6A1D" w14:paraId="58B790EE" w14:textId="77777777" w:rsidTr="00233278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3D4F5F4C" w14:textId="68D7ECA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  <w:r w:rsidR="00FA14A0">
              <w:rPr>
                <w:rFonts w:ascii="Times New Roman" w:hAnsi="Times New Roman" w:cs="Times New Roman"/>
                <w:w w:val="103"/>
                <w:sz w:val="22"/>
                <w:szCs w:val="22"/>
              </w:rPr>
              <w:t xml:space="preserve"> idr.</w:t>
            </w:r>
          </w:p>
          <w:p w14:paraId="2907BDAE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023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904723C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2A9F4037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3A6F3E58" w14:textId="77777777" w:rsidR="00225C84" w:rsidRPr="00BC6A1D" w:rsidRDefault="00225C84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bookmarkEnd w:id="4"/>
    </w:tbl>
    <w:p w14:paraId="3D78F3EB" w14:textId="3E9EB861" w:rsidR="00225C84" w:rsidRDefault="00225C84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A1448C9" w14:textId="76F3E3B8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Obravnave avtorjevega dela v diplomskih in podiplomskih delih ter znanstvenih in strokovnih monografijah:</w:t>
      </w:r>
    </w:p>
    <w:p w14:paraId="372D27FD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2"/>
        <w:gridCol w:w="4448"/>
        <w:gridCol w:w="2268"/>
        <w:gridCol w:w="1701"/>
      </w:tblGrid>
      <w:tr w:rsidR="00FA14A0" w:rsidRPr="00BC6A1D" w14:paraId="52E02895" w14:textId="77777777" w:rsidTr="00FA14A0">
        <w:trPr>
          <w:trHeight w:hRule="exact" w:val="664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14:paraId="290970CF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Z</w:t>
            </w:r>
            <w:r w:rsidRPr="00BC6A1D">
              <w:rPr>
                <w:rFonts w:ascii="Times New Roman" w:hAnsi="Times New Roman" w:cs="Times New Roman"/>
                <w:b/>
                <w:bCs/>
                <w:spacing w:val="-1"/>
                <w:w w:val="103"/>
                <w:sz w:val="22"/>
                <w:szCs w:val="22"/>
              </w:rPr>
              <w:t>a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p.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C6A1D"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št.</w:t>
            </w:r>
          </w:p>
        </w:tc>
        <w:tc>
          <w:tcPr>
            <w:tcW w:w="444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3983DF" w14:textId="78B79B92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 xml:space="preserve">Naziv </w:t>
            </w:r>
            <w:r>
              <w:rPr>
                <w:rFonts w:ascii="Times New Roman" w:hAnsi="Times New Roman" w:cs="Times New Roman"/>
                <w:b/>
                <w:bCs/>
                <w:w w:val="103"/>
                <w:sz w:val="22"/>
                <w:szCs w:val="22"/>
              </w:rPr>
              <w:t>dela/monografije</w:t>
            </w: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B84F793" w14:textId="2AF82C84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Obseg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71A9C03" w14:textId="482B58E1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80" w:line="276" w:lineRule="auto"/>
              <w:ind w:left="75" w:right="-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Založnik in l</w:t>
            </w:r>
            <w:r w:rsidRPr="00BC6A1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eto </w:t>
            </w:r>
          </w:p>
        </w:tc>
      </w:tr>
      <w:tr w:rsidR="00FA14A0" w:rsidRPr="00BC6A1D" w14:paraId="5025FD09" w14:textId="77777777" w:rsidTr="00FA14A0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7C81C1F4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1.</w:t>
            </w:r>
          </w:p>
          <w:p w14:paraId="18FAA814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30EB33F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45FF69A1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728414FC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14A0" w:rsidRPr="00BC6A1D" w14:paraId="2BFE73E9" w14:textId="77777777" w:rsidTr="00FA14A0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C6914EA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2.</w:t>
            </w:r>
          </w:p>
          <w:p w14:paraId="46543C42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2898955B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0A694B0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11A2C223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A14A0" w:rsidRPr="00BC6A1D" w14:paraId="1E0CAEFB" w14:textId="77777777" w:rsidTr="00FA14A0">
        <w:trPr>
          <w:trHeight w:hRule="exact" w:val="338"/>
        </w:trPr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B2B2B2"/>
              <w:right w:val="single" w:sz="4" w:space="0" w:color="auto"/>
            </w:tcBorders>
          </w:tcPr>
          <w:p w14:paraId="5BB183A7" w14:textId="4609017C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w w:val="103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w w:val="103"/>
                <w:sz w:val="22"/>
                <w:szCs w:val="22"/>
              </w:rPr>
              <w:t xml:space="preserve"> id.</w:t>
            </w:r>
          </w:p>
          <w:p w14:paraId="4414833C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4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61FB639F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2" w:space="0" w:color="auto"/>
            </w:tcBorders>
          </w:tcPr>
          <w:p w14:paraId="0429A7E7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2" w:space="0" w:color="B2B2B2"/>
              <w:right w:val="single" w:sz="4" w:space="0" w:color="auto"/>
            </w:tcBorders>
          </w:tcPr>
          <w:p w14:paraId="4D1AF3ED" w14:textId="77777777" w:rsidR="00FA14A0" w:rsidRPr="00BC6A1D" w:rsidRDefault="00FA14A0" w:rsidP="00233278">
            <w:pPr>
              <w:widowControl w:val="0"/>
              <w:autoSpaceDE w:val="0"/>
              <w:autoSpaceDN w:val="0"/>
              <w:adjustRightInd w:val="0"/>
              <w:spacing w:before="90" w:line="276" w:lineRule="auto"/>
              <w:ind w:left="67" w:right="-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4ABC5DD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0403890" w14:textId="05148133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A29B530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725E239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E667469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74AFF49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319DD04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AD1B77C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B3020F5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6F20BE9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C5F6D5F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0C9E45D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DB1AF54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6B3CE00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DEE5EA5" w14:textId="77777777" w:rsidR="00FA14A0" w:rsidRDefault="00FA14A0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0A3C4A0F" w14:textId="4AF2C14C" w:rsidR="005A426F" w:rsidRDefault="005A426F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lastRenderedPageBreak/>
        <w:t>Kratka predstavitev prijaviteljevega delovanja na področju književnega ustvarjanja in ši</w:t>
      </w:r>
      <w:r w:rsidR="006C5C56">
        <w:rPr>
          <w:rFonts w:ascii="Times New Roman" w:hAnsi="Times New Roman" w:cs="Times New Roman"/>
          <w:b/>
          <w:bCs/>
          <w:sz w:val="22"/>
          <w:szCs w:val="22"/>
        </w:rPr>
        <w:t>rše knjige v obdobju 2016-2020 (</w:t>
      </w:r>
      <w:r>
        <w:rPr>
          <w:rFonts w:ascii="Times New Roman" w:hAnsi="Times New Roman" w:cs="Times New Roman"/>
          <w:b/>
          <w:bCs/>
          <w:sz w:val="22"/>
          <w:szCs w:val="22"/>
        </w:rPr>
        <w:t>javni nastopi, medijski odzivi, udeležba na festivalih doma in v tujini, udeležba na prevodoslovnih srečanjih, prevajalskih delavnicah ipd.):</w:t>
      </w:r>
    </w:p>
    <w:p w14:paraId="3AC1E253" w14:textId="77777777" w:rsidR="005A426F" w:rsidRDefault="005A426F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76"/>
      </w:tblGrid>
      <w:tr w:rsidR="005A426F" w14:paraId="5321994B" w14:textId="77777777" w:rsidTr="00FA14A0">
        <w:trPr>
          <w:trHeight w:val="5491"/>
        </w:trPr>
        <w:tc>
          <w:tcPr>
            <w:tcW w:w="9576" w:type="dxa"/>
          </w:tcPr>
          <w:p w14:paraId="1A83F383" w14:textId="2BBDF86E" w:rsidR="005A426F" w:rsidRDefault="005A426F" w:rsidP="005A426F">
            <w:pPr>
              <w:widowControl w:val="0"/>
              <w:autoSpaceDE w:val="0"/>
              <w:autoSpaceDN w:val="0"/>
              <w:adjustRightInd w:val="0"/>
              <w:spacing w:line="276" w:lineRule="auto"/>
              <w:ind w:left="78"/>
              <w:rPr>
                <w:rFonts w:ascii="Times New Roman" w:hAnsi="Times New Roman" w:cs="Times New Roman"/>
                <w:sz w:val="22"/>
              </w:rPr>
            </w:pPr>
            <w:r w:rsidRPr="00BC6A1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</w:rPr>
            </w:r>
            <w:r w:rsidRPr="00BC6A1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</w:tbl>
    <w:p w14:paraId="67FB6B5B" w14:textId="77777777" w:rsidR="005A426F" w:rsidRDefault="005A426F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7D0BF0A6" w14:textId="77777777" w:rsidR="005A426F" w:rsidRDefault="005A426F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B66130F" w14:textId="49287EFB" w:rsidR="00B343BB" w:rsidRPr="00BC6A1D" w:rsidRDefault="00BC6A1D" w:rsidP="00BC6A1D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C6A1D">
        <w:rPr>
          <w:rFonts w:ascii="Times New Roman" w:hAnsi="Times New Roman" w:cs="Times New Roman"/>
          <w:b/>
          <w:bCs/>
          <w:sz w:val="22"/>
          <w:szCs w:val="22"/>
        </w:rPr>
        <w:t>Avtorski koncept načrtovanega dela (zgoščena predstavitev načrtovanega dela in njegova umestitev v avtorjev opus</w:t>
      </w:r>
      <w:r w:rsidR="00D81967">
        <w:rPr>
          <w:rFonts w:ascii="Times New Roman" w:hAnsi="Times New Roman" w:cs="Times New Roman"/>
          <w:b/>
          <w:bCs/>
          <w:sz w:val="22"/>
          <w:szCs w:val="22"/>
        </w:rPr>
        <w:t xml:space="preserve"> oz. zahtevnost in obseg prevodnega dela ter njegov pomen za slovenski kulturni prostor</w:t>
      </w:r>
      <w:r w:rsidRPr="00BC6A1D">
        <w:rPr>
          <w:rFonts w:ascii="Times New Roman" w:hAnsi="Times New Roman" w:cs="Times New Roman"/>
          <w:b/>
          <w:bCs/>
          <w:sz w:val="22"/>
          <w:szCs w:val="22"/>
        </w:rPr>
        <w:t>)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616"/>
      </w:tblGrid>
      <w:tr w:rsidR="00B343BB" w:rsidRPr="00BC6A1D" w14:paraId="345FC324" w14:textId="77777777" w:rsidTr="006C638A">
        <w:trPr>
          <w:trHeight w:val="3206"/>
        </w:trPr>
        <w:tc>
          <w:tcPr>
            <w:tcW w:w="9616" w:type="dxa"/>
          </w:tcPr>
          <w:bookmarkStart w:id="5" w:name="_Hlk64363130"/>
          <w:p w14:paraId="35F5DE59" w14:textId="5FF94926" w:rsidR="00B343BB" w:rsidRPr="00BC6A1D" w:rsidRDefault="006C638A" w:rsidP="00E32CEE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2"/>
              </w:rPr>
            </w:pPr>
            <w:r w:rsidRPr="00BC6A1D">
              <w:rPr>
                <w:rFonts w:ascii="Times New Roman" w:hAnsi="Times New Roman" w:cs="Times New Roman"/>
                <w:sz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</w:rPr>
            </w:r>
            <w:r w:rsidRPr="00BC6A1D">
              <w:rPr>
                <w:rFonts w:ascii="Times New Roman" w:hAnsi="Times New Roman" w:cs="Times New Roman"/>
                <w:sz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</w:rPr>
              <w:fldChar w:fldCharType="end"/>
            </w:r>
          </w:p>
        </w:tc>
      </w:tr>
      <w:bookmarkEnd w:id="5"/>
    </w:tbl>
    <w:p w14:paraId="4D1294CE" w14:textId="772A97A7" w:rsidR="00BC6A1D" w:rsidRPr="00BC6A1D" w:rsidRDefault="00BC6A1D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77B65DA" w14:textId="77777777" w:rsidR="005A426F" w:rsidRDefault="005A426F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4F5BB95D" w14:textId="77777777" w:rsidR="005A426F" w:rsidRDefault="005A426F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1735B230" w14:textId="77777777" w:rsidR="006C5C56" w:rsidRDefault="006C5C56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3808E4B8" w14:textId="63FF2C84" w:rsidR="00BC6A1D" w:rsidRPr="00BC6A1D" w:rsidRDefault="00BC6A1D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BC6A1D">
        <w:rPr>
          <w:rFonts w:ascii="Times New Roman" w:hAnsi="Times New Roman" w:cs="Times New Roman"/>
          <w:b/>
          <w:bCs/>
          <w:sz w:val="22"/>
          <w:szCs w:val="22"/>
        </w:rPr>
        <w:t xml:space="preserve">Reference založnika, ki bo v </w:t>
      </w:r>
      <w:r>
        <w:rPr>
          <w:rFonts w:ascii="Times New Roman" w:hAnsi="Times New Roman" w:cs="Times New Roman"/>
          <w:b/>
          <w:bCs/>
          <w:sz w:val="22"/>
          <w:szCs w:val="22"/>
        </w:rPr>
        <w:t>letih</w:t>
      </w:r>
      <w:r w:rsidRPr="00BC6A1D">
        <w:rPr>
          <w:rFonts w:ascii="Times New Roman" w:hAnsi="Times New Roman" w:cs="Times New Roman"/>
          <w:b/>
          <w:bCs/>
          <w:sz w:val="22"/>
          <w:szCs w:val="22"/>
        </w:rPr>
        <w:t xml:space="preserve"> 2021-2022 izdal knjižno delo</w:t>
      </w:r>
    </w:p>
    <w:tbl>
      <w:tblPr>
        <w:tblW w:w="9768" w:type="dxa"/>
        <w:tblInd w:w="-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8"/>
      </w:tblGrid>
      <w:tr w:rsidR="00BC6A1D" w:rsidRPr="00BC6A1D" w14:paraId="527EB1D2" w14:textId="77777777" w:rsidTr="00BC6A1D">
        <w:trPr>
          <w:trHeight w:val="1236"/>
        </w:trPr>
        <w:tc>
          <w:tcPr>
            <w:tcW w:w="9768" w:type="dxa"/>
          </w:tcPr>
          <w:p w14:paraId="7830ED36" w14:textId="77777777" w:rsidR="00BC6A1D" w:rsidRPr="00BC6A1D" w:rsidRDefault="00BC6A1D" w:rsidP="00BC6A1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6"/>
              <w:rPr>
                <w:rFonts w:ascii="Times New Roman" w:hAnsi="Times New Roman" w:cs="Times New Roman"/>
                <w:sz w:val="22"/>
                <w:szCs w:val="22"/>
              </w:rPr>
            </w:pP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BC6A1D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8092895" w14:textId="77777777" w:rsidR="00BC6A1D" w:rsidRPr="00BC6A1D" w:rsidRDefault="00BC6A1D" w:rsidP="00BC6A1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6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F9FDA19" w14:textId="77777777" w:rsidR="00BC6A1D" w:rsidRPr="00BC6A1D" w:rsidRDefault="00BC6A1D" w:rsidP="00BC6A1D">
            <w:pPr>
              <w:widowControl w:val="0"/>
              <w:autoSpaceDE w:val="0"/>
              <w:autoSpaceDN w:val="0"/>
              <w:adjustRightInd w:val="0"/>
              <w:spacing w:line="276" w:lineRule="auto"/>
              <w:ind w:left="6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E96C857" w14:textId="77777777" w:rsidR="00BC6A1D" w:rsidRPr="00BC6A1D" w:rsidRDefault="00BC6A1D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3292131" w14:textId="7B04BF45" w:rsidR="00B343BB" w:rsidRPr="00BC6A1D" w:rsidRDefault="00AF08F0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6A1D">
        <w:rPr>
          <w:rFonts w:ascii="Times New Roman" w:hAnsi="Times New Roman" w:cs="Times New Roman"/>
          <w:b/>
          <w:sz w:val="22"/>
          <w:szCs w:val="22"/>
        </w:rPr>
        <w:t>OBVEZN</w:t>
      </w:r>
      <w:r w:rsidR="00FA73DE">
        <w:rPr>
          <w:rFonts w:ascii="Times New Roman" w:hAnsi="Times New Roman" w:cs="Times New Roman"/>
          <w:b/>
          <w:sz w:val="22"/>
          <w:szCs w:val="22"/>
        </w:rPr>
        <w:t>E</w:t>
      </w:r>
      <w:r w:rsidRPr="00BC6A1D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154DD5" w:rsidRPr="00BC6A1D">
        <w:rPr>
          <w:rFonts w:ascii="Times New Roman" w:hAnsi="Times New Roman" w:cs="Times New Roman"/>
          <w:b/>
          <w:sz w:val="22"/>
          <w:szCs w:val="22"/>
        </w:rPr>
        <w:t>PRILOG</w:t>
      </w:r>
      <w:r w:rsidR="00FA73DE">
        <w:rPr>
          <w:rFonts w:ascii="Times New Roman" w:hAnsi="Times New Roman" w:cs="Times New Roman"/>
          <w:b/>
          <w:sz w:val="22"/>
          <w:szCs w:val="22"/>
        </w:rPr>
        <w:t>E</w:t>
      </w:r>
      <w:r w:rsidR="00B549D3" w:rsidRPr="00BC6A1D">
        <w:rPr>
          <w:rFonts w:ascii="Times New Roman" w:hAnsi="Times New Roman" w:cs="Times New Roman"/>
          <w:b/>
          <w:sz w:val="22"/>
          <w:szCs w:val="22"/>
        </w:rPr>
        <w:t>:</w:t>
      </w:r>
    </w:p>
    <w:p w14:paraId="00B3BE4E" w14:textId="77777777" w:rsidR="00F77966" w:rsidRDefault="00BC6A1D" w:rsidP="00BC6A1D">
      <w:pPr>
        <w:numPr>
          <w:ilvl w:val="0"/>
          <w:numId w:val="41"/>
        </w:numPr>
        <w:tabs>
          <w:tab w:val="clear" w:pos="340"/>
          <w:tab w:val="num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BC6A1D">
        <w:rPr>
          <w:rFonts w:ascii="Times New Roman" w:hAnsi="Times New Roman" w:cs="Times New Roman"/>
          <w:sz w:val="22"/>
          <w:szCs w:val="22"/>
        </w:rPr>
        <w:lastRenderedPageBreak/>
        <w:t xml:space="preserve">pogodba ali pismo o nameri z založnikom, ki bo izdal prijaviteljevo knjižno delo v </w:t>
      </w:r>
      <w:r>
        <w:rPr>
          <w:rFonts w:ascii="Times New Roman" w:hAnsi="Times New Roman" w:cs="Times New Roman"/>
          <w:sz w:val="22"/>
          <w:szCs w:val="22"/>
        </w:rPr>
        <w:t>letih</w:t>
      </w:r>
      <w:r w:rsidRPr="00BC6A1D">
        <w:rPr>
          <w:rFonts w:ascii="Times New Roman" w:hAnsi="Times New Roman" w:cs="Times New Roman"/>
          <w:sz w:val="22"/>
          <w:szCs w:val="22"/>
        </w:rPr>
        <w:t xml:space="preserve"> 2021-2022</w:t>
      </w:r>
      <w:r w:rsidR="00D81967">
        <w:rPr>
          <w:rFonts w:ascii="Times New Roman" w:hAnsi="Times New Roman" w:cs="Times New Roman"/>
          <w:sz w:val="22"/>
          <w:szCs w:val="22"/>
        </w:rPr>
        <w:t>,</w:t>
      </w:r>
      <w:r w:rsidRPr="00BC6A1D">
        <w:rPr>
          <w:rFonts w:ascii="Times New Roman" w:hAnsi="Times New Roman" w:cs="Times New Roman"/>
          <w:sz w:val="22"/>
          <w:szCs w:val="22"/>
        </w:rPr>
        <w:t>.</w:t>
      </w:r>
      <w:r w:rsidR="00D81967" w:rsidRPr="00D81967">
        <w:rPr>
          <w:rFonts w:ascii="Times New Roman" w:hAnsi="Times New Roman" w:cs="Times New Roman"/>
          <w:sz w:val="22"/>
          <w:szCs w:val="22"/>
        </w:rPr>
        <w:t xml:space="preserve"> </w:t>
      </w:r>
      <w:r w:rsidR="00D81967">
        <w:rPr>
          <w:rFonts w:ascii="Times New Roman" w:hAnsi="Times New Roman" w:cs="Times New Roman"/>
          <w:sz w:val="22"/>
          <w:szCs w:val="22"/>
        </w:rPr>
        <w:t>ali drugo verodostojno dokazilo o predvidenem izidu dela</w:t>
      </w:r>
      <w:r w:rsidR="00F77966">
        <w:rPr>
          <w:rFonts w:ascii="Times New Roman" w:hAnsi="Times New Roman" w:cs="Times New Roman"/>
          <w:sz w:val="22"/>
          <w:szCs w:val="22"/>
        </w:rPr>
        <w:t>;</w:t>
      </w:r>
    </w:p>
    <w:p w14:paraId="6467B328" w14:textId="773868B2" w:rsidR="00BC6A1D" w:rsidRPr="00BC6A1D" w:rsidRDefault="00F77966" w:rsidP="00BC6A1D">
      <w:pPr>
        <w:numPr>
          <w:ilvl w:val="0"/>
          <w:numId w:val="41"/>
        </w:numPr>
        <w:tabs>
          <w:tab w:val="clear" w:pos="340"/>
          <w:tab w:val="num" w:pos="567"/>
        </w:tabs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bibliografija objav v obdobju 2016-2020.</w:t>
      </w:r>
    </w:p>
    <w:p w14:paraId="39451E54" w14:textId="77777777" w:rsidR="006252E7" w:rsidRPr="00BC6A1D" w:rsidRDefault="006252E7" w:rsidP="00E32CEE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7FDAC9C8" w14:textId="77777777" w:rsidR="00BC6A1D" w:rsidRPr="00BC6A1D" w:rsidRDefault="0073655D" w:rsidP="00BC6A1D">
      <w:pPr>
        <w:widowControl w:val="0"/>
        <w:spacing w:line="276" w:lineRule="auto"/>
        <w:ind w:right="-32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BC6A1D">
        <w:rPr>
          <w:rFonts w:ascii="Times New Roman" w:hAnsi="Times New Roman" w:cs="Times New Roman"/>
          <w:b/>
          <w:snapToGrid w:val="0"/>
          <w:sz w:val="22"/>
          <w:szCs w:val="22"/>
        </w:rPr>
        <w:t>I</w:t>
      </w:r>
      <w:r w:rsidR="00ED4B7F" w:rsidRPr="00BC6A1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ZJAVE PRIJAVITELJA </w:t>
      </w:r>
      <w:r w:rsidR="007B0B91" w:rsidRPr="00BC6A1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O IZPOLNJEVANJU POGOJEV ZA SODELOVANJE NA </w:t>
      </w:r>
      <w:r w:rsidR="006C638A" w:rsidRPr="00BC6A1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JAVNEM </w:t>
      </w:r>
      <w:r w:rsidR="007B0B91" w:rsidRPr="00BC6A1D">
        <w:rPr>
          <w:rFonts w:ascii="Times New Roman" w:hAnsi="Times New Roman" w:cs="Times New Roman"/>
          <w:b/>
          <w:snapToGrid w:val="0"/>
          <w:sz w:val="22"/>
          <w:szCs w:val="22"/>
        </w:rPr>
        <w:t>RAZPISU</w:t>
      </w:r>
      <w:r w:rsidR="006C638A" w:rsidRPr="00BC6A1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ZA IZBOR PREJEMNIKOV </w:t>
      </w:r>
      <w:r w:rsidR="00BC6A1D" w:rsidRPr="00BC6A1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DELOVNIH </w:t>
      </w:r>
      <w:r w:rsidR="006C638A" w:rsidRPr="00BC6A1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ŠTIPENDIJ ZA </w:t>
      </w:r>
      <w:r w:rsidR="00BC6A1D" w:rsidRPr="00BC6A1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VRHUNSKE </w:t>
      </w:r>
      <w:r w:rsidR="006C638A" w:rsidRPr="00BC6A1D">
        <w:rPr>
          <w:rFonts w:ascii="Times New Roman" w:hAnsi="Times New Roman" w:cs="Times New Roman"/>
          <w:b/>
          <w:snapToGrid w:val="0"/>
          <w:sz w:val="22"/>
          <w:szCs w:val="22"/>
        </w:rPr>
        <w:t>USTVARJAL</w:t>
      </w:r>
      <w:r w:rsidR="00BC6A1D" w:rsidRPr="00BC6A1D">
        <w:rPr>
          <w:rFonts w:ascii="Times New Roman" w:hAnsi="Times New Roman" w:cs="Times New Roman"/>
          <w:b/>
          <w:snapToGrid w:val="0"/>
          <w:sz w:val="22"/>
          <w:szCs w:val="22"/>
        </w:rPr>
        <w:t>CE</w:t>
      </w:r>
      <w:r w:rsidR="006C638A" w:rsidRPr="00BC6A1D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V LETU 20</w:t>
      </w:r>
      <w:r w:rsidR="001E34BD" w:rsidRPr="00BC6A1D">
        <w:rPr>
          <w:rFonts w:ascii="Times New Roman" w:hAnsi="Times New Roman" w:cs="Times New Roman"/>
          <w:b/>
          <w:snapToGrid w:val="0"/>
          <w:sz w:val="22"/>
          <w:szCs w:val="22"/>
        </w:rPr>
        <w:t>2</w:t>
      </w:r>
      <w:r w:rsidR="00BC6A1D" w:rsidRPr="00BC6A1D">
        <w:rPr>
          <w:rFonts w:ascii="Times New Roman" w:hAnsi="Times New Roman" w:cs="Times New Roman"/>
          <w:b/>
          <w:snapToGrid w:val="0"/>
          <w:sz w:val="22"/>
          <w:szCs w:val="22"/>
        </w:rPr>
        <w:t>1</w:t>
      </w:r>
    </w:p>
    <w:p w14:paraId="09B02214" w14:textId="3942A40E" w:rsidR="003265D7" w:rsidRPr="00BC6A1D" w:rsidRDefault="00BC6A1D" w:rsidP="00BC6A1D">
      <w:pPr>
        <w:widowControl w:val="0"/>
        <w:spacing w:line="276" w:lineRule="auto"/>
        <w:ind w:right="-32"/>
        <w:rPr>
          <w:rFonts w:ascii="Times New Roman" w:hAnsi="Times New Roman" w:cs="Times New Roman"/>
          <w:bCs/>
          <w:sz w:val="22"/>
          <w:szCs w:val="22"/>
        </w:rPr>
      </w:pPr>
      <w:r w:rsidRPr="00BC6A1D">
        <w:rPr>
          <w:rFonts w:ascii="Times New Roman" w:hAnsi="Times New Roman" w:cs="Times New Roman"/>
          <w:bCs/>
          <w:snapToGrid w:val="0"/>
          <w:sz w:val="22"/>
          <w:szCs w:val="22"/>
        </w:rPr>
        <w:t>Iz</w:t>
      </w:r>
      <w:r w:rsidR="003265D7" w:rsidRPr="00BC6A1D">
        <w:rPr>
          <w:rFonts w:ascii="Times New Roman" w:hAnsi="Times New Roman" w:cs="Times New Roman"/>
          <w:bCs/>
          <w:sz w:val="22"/>
          <w:szCs w:val="22"/>
        </w:rPr>
        <w:t>javljam:</w:t>
      </w:r>
    </w:p>
    <w:p w14:paraId="4518132F" w14:textId="38D2A6B8" w:rsidR="003265D7" w:rsidRPr="00BC6A1D" w:rsidRDefault="003265D7" w:rsidP="00E32CEE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6A1D">
        <w:rPr>
          <w:rFonts w:ascii="Times New Roman" w:hAnsi="Times New Roman" w:cs="Times New Roman"/>
          <w:sz w:val="22"/>
          <w:szCs w:val="22"/>
        </w:rPr>
        <w:t xml:space="preserve">da izpolnjujem vse pogoje razpisa </w:t>
      </w:r>
      <w:r w:rsidR="00BC6A1D" w:rsidRPr="00BC6A1D">
        <w:rPr>
          <w:rFonts w:ascii="Times New Roman" w:hAnsi="Times New Roman" w:cs="Times New Roman"/>
          <w:sz w:val="22"/>
          <w:szCs w:val="22"/>
        </w:rPr>
        <w:t xml:space="preserve">za dodelitev delovnih štipendij </w:t>
      </w:r>
      <w:r w:rsidR="00154DD5" w:rsidRPr="00BC6A1D">
        <w:rPr>
          <w:rFonts w:ascii="Times New Roman" w:hAnsi="Times New Roman" w:cs="Times New Roman"/>
          <w:sz w:val="22"/>
          <w:szCs w:val="22"/>
        </w:rPr>
        <w:t xml:space="preserve">za vrhunske </w:t>
      </w:r>
      <w:r w:rsidR="000A07FE" w:rsidRPr="00BC6A1D">
        <w:rPr>
          <w:rFonts w:ascii="Times New Roman" w:hAnsi="Times New Roman" w:cs="Times New Roman"/>
          <w:sz w:val="22"/>
          <w:szCs w:val="22"/>
        </w:rPr>
        <w:t>ustvarjalce</w:t>
      </w:r>
      <w:r w:rsidRPr="00BC6A1D">
        <w:rPr>
          <w:rFonts w:ascii="Times New Roman" w:hAnsi="Times New Roman" w:cs="Times New Roman"/>
          <w:sz w:val="22"/>
          <w:szCs w:val="22"/>
        </w:rPr>
        <w:t xml:space="preserve"> </w:t>
      </w:r>
      <w:bookmarkStart w:id="6" w:name="_Hlk64363287"/>
      <w:r w:rsidRPr="00BC6A1D">
        <w:rPr>
          <w:rFonts w:ascii="Times New Roman" w:hAnsi="Times New Roman" w:cs="Times New Roman"/>
          <w:sz w:val="22"/>
          <w:szCs w:val="22"/>
        </w:rPr>
        <w:t>JR</w:t>
      </w:r>
      <w:r w:rsidR="00D81967">
        <w:rPr>
          <w:rFonts w:ascii="Times New Roman" w:hAnsi="Times New Roman" w:cs="Times New Roman"/>
          <w:sz w:val="22"/>
          <w:szCs w:val="22"/>
        </w:rPr>
        <w:t>8</w:t>
      </w:r>
      <w:r w:rsidRPr="00BC6A1D">
        <w:rPr>
          <w:rFonts w:ascii="Times New Roman" w:hAnsi="Times New Roman" w:cs="Times New Roman"/>
          <w:sz w:val="22"/>
          <w:szCs w:val="22"/>
        </w:rPr>
        <w:t>–</w:t>
      </w:r>
      <w:r w:rsidR="00BC6A1D" w:rsidRPr="00BC6A1D">
        <w:rPr>
          <w:rFonts w:ascii="Times New Roman" w:hAnsi="Times New Roman" w:cs="Times New Roman"/>
          <w:sz w:val="22"/>
          <w:szCs w:val="22"/>
        </w:rPr>
        <w:t>DŠ–VU</w:t>
      </w:r>
      <w:bookmarkStart w:id="7" w:name="_Hlk64363274"/>
      <w:r w:rsidRPr="00BC6A1D">
        <w:rPr>
          <w:rFonts w:ascii="Times New Roman" w:hAnsi="Times New Roman" w:cs="Times New Roman"/>
          <w:sz w:val="22"/>
          <w:szCs w:val="22"/>
        </w:rPr>
        <w:t>–</w:t>
      </w:r>
      <w:bookmarkEnd w:id="7"/>
      <w:r w:rsidRPr="00BC6A1D">
        <w:rPr>
          <w:rFonts w:ascii="Times New Roman" w:hAnsi="Times New Roman" w:cs="Times New Roman"/>
          <w:sz w:val="22"/>
          <w:szCs w:val="22"/>
        </w:rPr>
        <w:t>20</w:t>
      </w:r>
      <w:r w:rsidR="001E34BD" w:rsidRPr="00BC6A1D">
        <w:rPr>
          <w:rFonts w:ascii="Times New Roman" w:hAnsi="Times New Roman" w:cs="Times New Roman"/>
          <w:sz w:val="22"/>
          <w:szCs w:val="22"/>
        </w:rPr>
        <w:t>2</w:t>
      </w:r>
      <w:bookmarkEnd w:id="6"/>
      <w:r w:rsidR="00D81967">
        <w:rPr>
          <w:rFonts w:ascii="Times New Roman" w:hAnsi="Times New Roman" w:cs="Times New Roman"/>
          <w:sz w:val="22"/>
          <w:szCs w:val="22"/>
        </w:rPr>
        <w:t>1</w:t>
      </w:r>
      <w:r w:rsidRPr="00BC6A1D">
        <w:rPr>
          <w:rFonts w:ascii="Times New Roman" w:hAnsi="Times New Roman" w:cs="Times New Roman"/>
          <w:sz w:val="22"/>
          <w:szCs w:val="22"/>
        </w:rPr>
        <w:t>;</w:t>
      </w:r>
    </w:p>
    <w:p w14:paraId="47A4DB93" w14:textId="42EA096F" w:rsidR="003265D7" w:rsidRPr="00BC6A1D" w:rsidRDefault="003265D7" w:rsidP="00E32CEE">
      <w:pPr>
        <w:pStyle w:val="Odstavekseznama"/>
        <w:numPr>
          <w:ilvl w:val="0"/>
          <w:numId w:val="16"/>
        </w:numPr>
        <w:autoSpaceDE w:val="0"/>
        <w:autoSpaceDN w:val="0"/>
        <w:adjustRightInd w:val="0"/>
        <w:spacing w:line="276" w:lineRule="auto"/>
        <w:rPr>
          <w:sz w:val="22"/>
          <w:szCs w:val="22"/>
        </w:rPr>
      </w:pPr>
      <w:r w:rsidRPr="00BC6A1D">
        <w:rPr>
          <w:sz w:val="22"/>
          <w:szCs w:val="22"/>
        </w:rPr>
        <w:t xml:space="preserve">da sem proučil/-a dokumentacijo javnega razpisa </w:t>
      </w:r>
      <w:r w:rsidR="00BC6A1D" w:rsidRPr="00BC6A1D">
        <w:rPr>
          <w:sz w:val="22"/>
          <w:szCs w:val="22"/>
        </w:rPr>
        <w:t>JR</w:t>
      </w:r>
      <w:r w:rsidR="00D81967">
        <w:rPr>
          <w:sz w:val="22"/>
          <w:szCs w:val="22"/>
        </w:rPr>
        <w:t>8</w:t>
      </w:r>
      <w:r w:rsidR="00BC6A1D" w:rsidRPr="00BC6A1D">
        <w:rPr>
          <w:sz w:val="22"/>
          <w:szCs w:val="22"/>
        </w:rPr>
        <w:t>–DŠ–VU–202</w:t>
      </w:r>
      <w:r w:rsidR="00D81967">
        <w:rPr>
          <w:sz w:val="22"/>
          <w:szCs w:val="22"/>
        </w:rPr>
        <w:t>1</w:t>
      </w:r>
      <w:r w:rsidR="00BC6A1D" w:rsidRPr="00BC6A1D">
        <w:rPr>
          <w:sz w:val="22"/>
          <w:szCs w:val="22"/>
        </w:rPr>
        <w:t xml:space="preserve"> </w:t>
      </w:r>
      <w:r w:rsidRPr="00BC6A1D">
        <w:rPr>
          <w:sz w:val="22"/>
          <w:szCs w:val="22"/>
        </w:rPr>
        <w:t>in jo v celoti sprejemam.</w:t>
      </w:r>
    </w:p>
    <w:p w14:paraId="1A8866A7" w14:textId="77777777" w:rsidR="003265D7" w:rsidRPr="00BC6A1D" w:rsidRDefault="003265D7" w:rsidP="00E32CE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9167111" w14:textId="77777777" w:rsidR="007602F7" w:rsidRPr="00BC6A1D" w:rsidRDefault="007602F7" w:rsidP="00E32CEE">
      <w:pPr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99CD222" w14:textId="77777777" w:rsidR="007602F7" w:rsidRPr="00BC6A1D" w:rsidRDefault="007602F7" w:rsidP="00E32CEE">
      <w:pPr>
        <w:autoSpaceDE w:val="0"/>
        <w:autoSpaceDN w:val="0"/>
        <w:adjustRightInd w:val="0"/>
        <w:spacing w:line="276" w:lineRule="auto"/>
        <w:ind w:right="-32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4B3650BA" w14:textId="3EA1408C" w:rsidR="00ED4B7F" w:rsidRPr="00BC6A1D" w:rsidRDefault="00ED4B7F" w:rsidP="00E32CEE">
      <w:pPr>
        <w:tabs>
          <w:tab w:val="left" w:pos="4680"/>
        </w:tabs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BC6A1D">
        <w:rPr>
          <w:rFonts w:ascii="Times New Roman" w:hAnsi="Times New Roman" w:cs="Times New Roman"/>
          <w:b/>
          <w:sz w:val="22"/>
          <w:szCs w:val="22"/>
        </w:rPr>
        <w:t xml:space="preserve">Datum: </w:t>
      </w:r>
      <w:r w:rsidRPr="00BC6A1D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BC6A1D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6A1D">
        <w:rPr>
          <w:rFonts w:ascii="Times New Roman" w:hAnsi="Times New Roman" w:cs="Times New Roman"/>
          <w:b/>
          <w:sz w:val="22"/>
          <w:szCs w:val="22"/>
        </w:rPr>
      </w:r>
      <w:r w:rsidRPr="00BC6A1D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sz w:val="22"/>
          <w:szCs w:val="22"/>
        </w:rPr>
        <w:fldChar w:fldCharType="end"/>
      </w:r>
      <w:r w:rsidRPr="00BC6A1D">
        <w:rPr>
          <w:rFonts w:ascii="Times New Roman" w:hAnsi="Times New Roman" w:cs="Times New Roman"/>
          <w:b/>
          <w:sz w:val="22"/>
          <w:szCs w:val="22"/>
        </w:rPr>
        <w:tab/>
      </w:r>
      <w:r w:rsidRPr="00BC6A1D">
        <w:rPr>
          <w:rFonts w:ascii="Times New Roman" w:hAnsi="Times New Roman" w:cs="Times New Roman"/>
          <w:b/>
          <w:sz w:val="22"/>
          <w:szCs w:val="22"/>
        </w:rPr>
        <w:tab/>
        <w:t xml:space="preserve">Podpis </w:t>
      </w:r>
    </w:p>
    <w:p w14:paraId="7DC3C7E8" w14:textId="77777777" w:rsidR="00ED4B7F" w:rsidRPr="00BC6A1D" w:rsidRDefault="00ED4B7F" w:rsidP="00E32CEE">
      <w:pPr>
        <w:tabs>
          <w:tab w:val="left" w:pos="4680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BC6A1D">
        <w:rPr>
          <w:rFonts w:ascii="Times New Roman" w:hAnsi="Times New Roman" w:cs="Times New Roman"/>
          <w:b/>
          <w:sz w:val="22"/>
          <w:szCs w:val="22"/>
        </w:rPr>
        <w:tab/>
      </w:r>
      <w:r w:rsidRPr="00BC6A1D">
        <w:rPr>
          <w:rFonts w:ascii="Times New Roman" w:hAnsi="Times New Roman" w:cs="Times New Roman"/>
          <w:b/>
          <w:sz w:val="22"/>
          <w:szCs w:val="22"/>
        </w:rPr>
        <w:tab/>
      </w:r>
      <w:r w:rsidRPr="00BC6A1D">
        <w:rPr>
          <w:rFonts w:ascii="Times New Roman" w:hAnsi="Times New Roman" w:cs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BC6A1D">
        <w:rPr>
          <w:rFonts w:ascii="Times New Roman" w:hAnsi="Times New Roman" w:cs="Times New Roman"/>
          <w:b/>
          <w:sz w:val="22"/>
          <w:szCs w:val="22"/>
        </w:rPr>
        <w:instrText xml:space="preserve"> FORMTEXT </w:instrText>
      </w:r>
      <w:r w:rsidRPr="00BC6A1D">
        <w:rPr>
          <w:rFonts w:ascii="Times New Roman" w:hAnsi="Times New Roman" w:cs="Times New Roman"/>
          <w:b/>
          <w:sz w:val="22"/>
          <w:szCs w:val="22"/>
        </w:rPr>
      </w:r>
      <w:r w:rsidRPr="00BC6A1D">
        <w:rPr>
          <w:rFonts w:ascii="Times New Roman" w:hAnsi="Times New Roman" w:cs="Times New Roman"/>
          <w:b/>
          <w:sz w:val="22"/>
          <w:szCs w:val="22"/>
        </w:rPr>
        <w:fldChar w:fldCharType="separate"/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noProof/>
          <w:sz w:val="22"/>
          <w:szCs w:val="22"/>
        </w:rPr>
        <w:t> </w:t>
      </w:r>
      <w:r w:rsidRPr="00BC6A1D">
        <w:rPr>
          <w:rFonts w:ascii="Times New Roman" w:hAnsi="Times New Roman" w:cs="Times New Roman"/>
          <w:b/>
          <w:sz w:val="22"/>
          <w:szCs w:val="22"/>
        </w:rPr>
        <w:fldChar w:fldCharType="end"/>
      </w:r>
    </w:p>
    <w:p w14:paraId="5AD91567" w14:textId="77777777" w:rsidR="00ED4B7F" w:rsidRPr="00BC6A1D" w:rsidRDefault="00ED4B7F" w:rsidP="00E32CEE">
      <w:pPr>
        <w:pStyle w:val="Glava"/>
        <w:tabs>
          <w:tab w:val="left" w:pos="708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FA8058" w14:textId="77777777" w:rsidR="00484002" w:rsidRPr="00BC6A1D" w:rsidRDefault="00484002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BEC76F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9F5B88D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2B5E127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68B462B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80FD7E2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2D9C108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6CF3821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6A93D3A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59EC1DA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67F6B43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142C37A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09520CDE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BC4698E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9123C50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BA086BB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85D7A38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5526785B" w14:textId="77777777" w:rsidR="00C3592D" w:rsidRPr="00BC6A1D" w:rsidRDefault="00C3592D" w:rsidP="00E32CEE">
      <w:pPr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2"/>
          <w:szCs w:val="22"/>
        </w:rPr>
      </w:pPr>
    </w:p>
    <w:sectPr w:rsidR="00C3592D" w:rsidRPr="00BC6A1D" w:rsidSect="00362B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1EAB4" w14:textId="77777777" w:rsidR="00E872ED" w:rsidRDefault="00E872ED" w:rsidP="006F239E">
      <w:r>
        <w:separator/>
      </w:r>
    </w:p>
  </w:endnote>
  <w:endnote w:type="continuationSeparator" w:id="0">
    <w:p w14:paraId="4B2B519B" w14:textId="77777777" w:rsidR="00E872ED" w:rsidRDefault="00E872ED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6BC3D" w14:textId="77777777" w:rsidR="00BC6A1D" w:rsidRDefault="00BC6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40272741"/>
      <w:docPartObj>
        <w:docPartGallery w:val="Page Numbers (Bottom of Page)"/>
        <w:docPartUnique/>
      </w:docPartObj>
    </w:sdtPr>
    <w:sdtEndPr>
      <w:rPr>
        <w:b/>
      </w:rPr>
    </w:sdtEndPr>
    <w:sdtContent>
      <w:p w14:paraId="17649545" w14:textId="551C946B" w:rsidR="00C605A2" w:rsidRPr="00087741" w:rsidRDefault="00C605A2" w:rsidP="00CF5B11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D81967">
          <w:rPr>
            <w:rFonts w:cstheme="majorHAnsi"/>
            <w:sz w:val="16"/>
            <w:szCs w:val="16"/>
          </w:rPr>
          <w:t>JR</w:t>
        </w:r>
        <w:r w:rsidR="001E34BD" w:rsidRPr="00D81967">
          <w:rPr>
            <w:rFonts w:cstheme="majorHAnsi"/>
            <w:sz w:val="16"/>
            <w:szCs w:val="16"/>
          </w:rPr>
          <w:t>8</w:t>
        </w:r>
        <w:r w:rsidRPr="00D81967">
          <w:rPr>
            <w:rFonts w:cstheme="majorHAnsi"/>
            <w:sz w:val="16"/>
            <w:szCs w:val="16"/>
          </w:rPr>
          <w:t>-ŠTIPENDIJE-</w:t>
        </w:r>
        <w:r w:rsidR="00D605C9" w:rsidRPr="00D81967">
          <w:rPr>
            <w:rFonts w:cstheme="majorHAnsi"/>
            <w:sz w:val="16"/>
            <w:szCs w:val="16"/>
          </w:rPr>
          <w:t>LEPOSLOVJE-VU-</w:t>
        </w:r>
        <w:r w:rsidRPr="00D81967">
          <w:rPr>
            <w:rFonts w:cstheme="majorHAnsi"/>
            <w:sz w:val="16"/>
            <w:szCs w:val="16"/>
          </w:rPr>
          <w:t xml:space="preserve"> 20</w:t>
        </w:r>
        <w:r w:rsidR="001E34BD" w:rsidRPr="00D81967">
          <w:rPr>
            <w:rFonts w:cstheme="majorHAnsi"/>
            <w:sz w:val="16"/>
            <w:szCs w:val="16"/>
          </w:rPr>
          <w:t>20</w:t>
        </w:r>
      </w:p>
      <w:p w14:paraId="6851DDDF" w14:textId="37F22AC1" w:rsidR="00C605A2" w:rsidRPr="001A236E" w:rsidRDefault="00C605A2">
        <w:pPr>
          <w:pStyle w:val="Noga"/>
          <w:jc w:val="right"/>
          <w:rPr>
            <w:b/>
          </w:rPr>
        </w:pPr>
        <w:r w:rsidRPr="001A236E">
          <w:rPr>
            <w:b/>
          </w:rPr>
          <w:fldChar w:fldCharType="begin"/>
        </w:r>
        <w:r w:rsidRPr="001A236E">
          <w:rPr>
            <w:b/>
          </w:rPr>
          <w:instrText>PAGE   \* MERGEFORMAT</w:instrText>
        </w:r>
        <w:r w:rsidRPr="001A236E">
          <w:rPr>
            <w:b/>
          </w:rPr>
          <w:fldChar w:fldCharType="separate"/>
        </w:r>
        <w:r w:rsidR="00F77966">
          <w:rPr>
            <w:b/>
            <w:noProof/>
          </w:rPr>
          <w:t>3</w:t>
        </w:r>
        <w:r w:rsidRPr="001A236E">
          <w:rPr>
            <w:b/>
          </w:rPr>
          <w:fldChar w:fldCharType="end"/>
        </w:r>
      </w:p>
    </w:sdtContent>
  </w:sdt>
  <w:p w14:paraId="5D9EA53F" w14:textId="77777777" w:rsidR="00C605A2" w:rsidRDefault="00C605A2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56384722"/>
      <w:docPartObj>
        <w:docPartGallery w:val="Page Numbers (Bottom of Page)"/>
        <w:docPartUnique/>
      </w:docPartObj>
    </w:sdtPr>
    <w:sdtEndPr>
      <w:rPr>
        <w:b/>
        <w:szCs w:val="20"/>
      </w:rPr>
    </w:sdtEndPr>
    <w:sdtContent>
      <w:p w14:paraId="0414B00A" w14:textId="1BE25CF3" w:rsidR="00597880" w:rsidRPr="00087741" w:rsidRDefault="00597880" w:rsidP="00597880">
        <w:pPr>
          <w:tabs>
            <w:tab w:val="left" w:pos="8732"/>
          </w:tabs>
          <w:spacing w:line="230" w:lineRule="exact"/>
          <w:ind w:right="-1472"/>
          <w:jc w:val="center"/>
          <w:rPr>
            <w:rFonts w:cstheme="majorHAnsi"/>
            <w:sz w:val="16"/>
            <w:szCs w:val="16"/>
          </w:rPr>
        </w:pPr>
        <w:r w:rsidRPr="001A6106">
          <w:rPr>
            <w:rFonts w:cstheme="majorHAnsi"/>
            <w:sz w:val="16"/>
            <w:szCs w:val="16"/>
          </w:rPr>
          <w:t>JR</w:t>
        </w:r>
        <w:r w:rsidR="001A6106" w:rsidRPr="001A6106">
          <w:rPr>
            <w:rFonts w:cstheme="majorHAnsi"/>
            <w:sz w:val="16"/>
            <w:szCs w:val="16"/>
          </w:rPr>
          <w:t>8</w:t>
        </w:r>
        <w:r w:rsidRPr="001A6106">
          <w:rPr>
            <w:rFonts w:cstheme="majorHAnsi"/>
            <w:sz w:val="16"/>
            <w:szCs w:val="16"/>
          </w:rPr>
          <w:t>-</w:t>
        </w:r>
        <w:r w:rsidR="001A6106" w:rsidRPr="001A6106">
          <w:rPr>
            <w:rFonts w:cstheme="majorHAnsi"/>
            <w:sz w:val="16"/>
            <w:szCs w:val="16"/>
          </w:rPr>
          <w:t>DŠ-VU</w:t>
        </w:r>
        <w:r w:rsidRPr="001A6106">
          <w:rPr>
            <w:rFonts w:cstheme="majorHAnsi"/>
            <w:sz w:val="16"/>
            <w:szCs w:val="16"/>
          </w:rPr>
          <w:t>-20</w:t>
        </w:r>
        <w:r w:rsidR="001E34BD" w:rsidRPr="001A6106">
          <w:rPr>
            <w:rFonts w:cstheme="majorHAnsi"/>
            <w:sz w:val="16"/>
            <w:szCs w:val="16"/>
          </w:rPr>
          <w:t>2</w:t>
        </w:r>
        <w:r w:rsidR="001A6106" w:rsidRPr="001A6106">
          <w:rPr>
            <w:rFonts w:cstheme="majorHAnsi"/>
            <w:sz w:val="16"/>
            <w:szCs w:val="16"/>
          </w:rPr>
          <w:t>1</w:t>
        </w:r>
      </w:p>
      <w:p w14:paraId="2364EB64" w14:textId="42E7A5D0" w:rsidR="00C605A2" w:rsidRPr="001A236E" w:rsidRDefault="00C605A2" w:rsidP="00597880">
        <w:pPr>
          <w:tabs>
            <w:tab w:val="left" w:pos="8732"/>
          </w:tabs>
          <w:spacing w:line="230" w:lineRule="exact"/>
          <w:ind w:right="-1472"/>
          <w:jc w:val="center"/>
          <w:rPr>
            <w:b/>
            <w:szCs w:val="20"/>
          </w:rPr>
        </w:pPr>
        <w:r w:rsidRPr="001A236E">
          <w:rPr>
            <w:b/>
            <w:szCs w:val="20"/>
          </w:rPr>
          <w:fldChar w:fldCharType="begin"/>
        </w:r>
        <w:r w:rsidRPr="001A236E">
          <w:rPr>
            <w:b/>
            <w:szCs w:val="20"/>
          </w:rPr>
          <w:instrText>PAGE   \* MERGEFORMAT</w:instrText>
        </w:r>
        <w:r w:rsidRPr="001A236E">
          <w:rPr>
            <w:b/>
            <w:szCs w:val="20"/>
          </w:rPr>
          <w:fldChar w:fldCharType="separate"/>
        </w:r>
        <w:r w:rsidR="006C5C56">
          <w:rPr>
            <w:b/>
            <w:noProof/>
            <w:szCs w:val="20"/>
          </w:rPr>
          <w:t>1</w:t>
        </w:r>
        <w:r w:rsidRPr="001A236E">
          <w:rPr>
            <w:b/>
            <w:szCs w:val="20"/>
          </w:rPr>
          <w:fldChar w:fldCharType="end"/>
        </w:r>
      </w:p>
    </w:sdtContent>
  </w:sdt>
  <w:p w14:paraId="6F3A1C84" w14:textId="77777777" w:rsidR="00C605A2" w:rsidRDefault="00C605A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C364E8" w14:textId="77777777" w:rsidR="00E872ED" w:rsidRDefault="00E872ED" w:rsidP="006F239E">
      <w:r>
        <w:separator/>
      </w:r>
    </w:p>
  </w:footnote>
  <w:footnote w:type="continuationSeparator" w:id="0">
    <w:p w14:paraId="0CE16302" w14:textId="77777777" w:rsidR="00E872ED" w:rsidRDefault="00E872ED" w:rsidP="006F239E">
      <w:r>
        <w:continuationSeparator/>
      </w:r>
    </w:p>
  </w:footnote>
  <w:footnote w:id="1">
    <w:p w14:paraId="3A04DF18" w14:textId="77777777" w:rsidR="00C605A2" w:rsidRPr="00B42B3B" w:rsidRDefault="00C605A2" w:rsidP="00B343BB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</w:t>
      </w:r>
      <w:r w:rsidRPr="00B42B3B">
        <w:t xml:space="preserve">Na navedeni </w:t>
      </w:r>
      <w:r>
        <w:t>elektronski naslov</w:t>
      </w:r>
      <w:r w:rsidRPr="00B42B3B">
        <w:t xml:space="preserve"> bo JAK prijavitelju pošiljala vsa pomembna sporočila.</w:t>
      </w:r>
    </w:p>
  </w:footnote>
  <w:footnote w:id="2">
    <w:p w14:paraId="0DDE1260" w14:textId="6855B57C" w:rsidR="00074A1C" w:rsidRDefault="00074A1C">
      <w:pPr>
        <w:pStyle w:val="Sprotnaopomba-besedilo"/>
      </w:pPr>
      <w:r>
        <w:rPr>
          <w:rStyle w:val="Sprotnaopomba-sklic"/>
        </w:rPr>
        <w:footnoteRef/>
      </w:r>
      <w:r>
        <w:t xml:space="preserve"> Obrazec v vseh seznamih omogoča prosto dodajanje vrstic.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19E0BA" w14:textId="77777777" w:rsidR="00BC6A1D" w:rsidRDefault="00BC6A1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EFE17" w14:textId="77777777" w:rsidR="00BC6A1D" w:rsidRDefault="00BC6A1D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E76567" w14:textId="3BB643E7" w:rsidR="00C605A2" w:rsidRDefault="00C605A2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7739907D" wp14:editId="47534317">
          <wp:simplePos x="0" y="0"/>
          <wp:positionH relativeFrom="page">
            <wp:posOffset>-18415</wp:posOffset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</w:rPr>
    </w:lvl>
  </w:abstractNum>
  <w:abstractNum w:abstractNumId="3" w15:restartNumberingAfterBreak="0">
    <w:nsid w:val="02A63DBD"/>
    <w:multiLevelType w:val="hybridMultilevel"/>
    <w:tmpl w:val="585660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772885"/>
    <w:multiLevelType w:val="hybridMultilevel"/>
    <w:tmpl w:val="E0EC81D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3E7BD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212658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23C4E54"/>
    <w:multiLevelType w:val="hybridMultilevel"/>
    <w:tmpl w:val="7556BF6C"/>
    <w:lvl w:ilvl="0" w:tplc="0424000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8052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8772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9492" w:hanging="360"/>
      </w:pPr>
      <w:rPr>
        <w:rFonts w:ascii="Wingdings" w:hAnsi="Wingdings" w:hint="default"/>
      </w:rPr>
    </w:lvl>
  </w:abstractNum>
  <w:abstractNum w:abstractNumId="8" w15:restartNumberingAfterBreak="0">
    <w:nsid w:val="14BC29D9"/>
    <w:multiLevelType w:val="hybridMultilevel"/>
    <w:tmpl w:val="63BCB442"/>
    <w:lvl w:ilvl="0" w:tplc="3BFA3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5C5D92"/>
    <w:multiLevelType w:val="hybridMultilevel"/>
    <w:tmpl w:val="720A4A2E"/>
    <w:lvl w:ilvl="0" w:tplc="7C0E930A">
      <w:start w:val="2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2E515A"/>
    <w:multiLevelType w:val="hybridMultilevel"/>
    <w:tmpl w:val="B5E800F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B86EF7"/>
    <w:multiLevelType w:val="hybridMultilevel"/>
    <w:tmpl w:val="9AE27D4C"/>
    <w:lvl w:ilvl="0" w:tplc="7BF032C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A4522E"/>
    <w:multiLevelType w:val="hybridMultilevel"/>
    <w:tmpl w:val="AFD27A9E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B065B0D"/>
    <w:multiLevelType w:val="hybridMultilevel"/>
    <w:tmpl w:val="97AC2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04B918">
      <w:start w:val="6"/>
      <w:numFmt w:val="bullet"/>
      <w:lvlText w:val="-"/>
      <w:lvlJc w:val="left"/>
      <w:pPr>
        <w:tabs>
          <w:tab w:val="num" w:pos="1470"/>
        </w:tabs>
        <w:ind w:left="1470" w:hanging="39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BA5280"/>
    <w:multiLevelType w:val="hybridMultilevel"/>
    <w:tmpl w:val="7990229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73268A"/>
    <w:multiLevelType w:val="hybridMultilevel"/>
    <w:tmpl w:val="39F6DE68"/>
    <w:lvl w:ilvl="0" w:tplc="6400B79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B30B43"/>
    <w:multiLevelType w:val="hybridMultilevel"/>
    <w:tmpl w:val="655A89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B20BE5"/>
    <w:multiLevelType w:val="hybridMultilevel"/>
    <w:tmpl w:val="251ACCAE"/>
    <w:lvl w:ilvl="0" w:tplc="FFFFFFFF">
      <w:start w:val="5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9" w15:restartNumberingAfterBreak="0">
    <w:nsid w:val="296C4657"/>
    <w:multiLevelType w:val="hybridMultilevel"/>
    <w:tmpl w:val="7AFA532A"/>
    <w:lvl w:ilvl="0" w:tplc="9970F75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E23C1A"/>
    <w:multiLevelType w:val="hybridMultilevel"/>
    <w:tmpl w:val="C7CC93E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55A3E"/>
    <w:multiLevelType w:val="hybridMultilevel"/>
    <w:tmpl w:val="A6523412"/>
    <w:lvl w:ilvl="0" w:tplc="479ECDE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591ED9"/>
    <w:multiLevelType w:val="hybridMultilevel"/>
    <w:tmpl w:val="35A434F6"/>
    <w:lvl w:ilvl="0" w:tplc="0424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DE5199"/>
    <w:multiLevelType w:val="hybridMultilevel"/>
    <w:tmpl w:val="38CEB0FA"/>
    <w:lvl w:ilvl="0" w:tplc="6504B918">
      <w:start w:val="6"/>
      <w:numFmt w:val="bullet"/>
      <w:lvlText w:val="-"/>
      <w:lvlJc w:val="left"/>
      <w:pPr>
        <w:tabs>
          <w:tab w:val="num" w:pos="390"/>
        </w:tabs>
        <w:ind w:left="390" w:hanging="39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24" w15:restartNumberingAfterBreak="0">
    <w:nsid w:val="413601C5"/>
    <w:multiLevelType w:val="hybridMultilevel"/>
    <w:tmpl w:val="3A02DE74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947FB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 w15:restartNumberingAfterBreak="0">
    <w:nsid w:val="4E345A0D"/>
    <w:multiLevelType w:val="hybridMultilevel"/>
    <w:tmpl w:val="F446B9BC"/>
    <w:lvl w:ilvl="0" w:tplc="0CCE8AF8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D0C29"/>
    <w:multiLevelType w:val="hybridMultilevel"/>
    <w:tmpl w:val="4B4C0032"/>
    <w:lvl w:ilvl="0" w:tplc="1C3A1E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727192"/>
    <w:multiLevelType w:val="hybridMultilevel"/>
    <w:tmpl w:val="9C5CF8FA"/>
    <w:lvl w:ilvl="0" w:tplc="0424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29" w15:restartNumberingAfterBreak="0">
    <w:nsid w:val="55E16E6F"/>
    <w:multiLevelType w:val="hybridMultilevel"/>
    <w:tmpl w:val="C1FC63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2FC1E">
      <w:start w:val="3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597755"/>
    <w:multiLevelType w:val="multilevel"/>
    <w:tmpl w:val="9342B7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C0A39F1"/>
    <w:multiLevelType w:val="hybridMultilevel"/>
    <w:tmpl w:val="B6FA490C"/>
    <w:lvl w:ilvl="0" w:tplc="D74655D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217232"/>
    <w:multiLevelType w:val="hybridMultilevel"/>
    <w:tmpl w:val="52667C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494C72"/>
    <w:multiLevelType w:val="hybridMultilevel"/>
    <w:tmpl w:val="ED6CC910"/>
    <w:lvl w:ilvl="0" w:tplc="6D640B3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31EF0"/>
    <w:multiLevelType w:val="hybridMultilevel"/>
    <w:tmpl w:val="2078DF5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859BA"/>
    <w:multiLevelType w:val="hybridMultilevel"/>
    <w:tmpl w:val="7A268C6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6122EE"/>
    <w:multiLevelType w:val="hybridMultilevel"/>
    <w:tmpl w:val="73724B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9F3376F"/>
    <w:multiLevelType w:val="hybridMultilevel"/>
    <w:tmpl w:val="7E4A8074"/>
    <w:lvl w:ilvl="0" w:tplc="61A67A54">
      <w:start w:val="2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1"/>
  </w:num>
  <w:num w:numId="2">
    <w:abstractNumId w:val="37"/>
  </w:num>
  <w:num w:numId="3">
    <w:abstractNumId w:val="27"/>
  </w:num>
  <w:num w:numId="4">
    <w:abstractNumId w:val="30"/>
  </w:num>
  <w:num w:numId="5">
    <w:abstractNumId w:val="16"/>
  </w:num>
  <w:num w:numId="6">
    <w:abstractNumId w:val="0"/>
  </w:num>
  <w:num w:numId="7">
    <w:abstractNumId w:val="1"/>
  </w:num>
  <w:num w:numId="8">
    <w:abstractNumId w:val="2"/>
  </w:num>
  <w:num w:numId="9">
    <w:abstractNumId w:val="24"/>
  </w:num>
  <w:num w:numId="10">
    <w:abstractNumId w:val="15"/>
  </w:num>
  <w:num w:numId="11">
    <w:abstractNumId w:val="26"/>
  </w:num>
  <w:num w:numId="12">
    <w:abstractNumId w:val="38"/>
  </w:num>
  <w:num w:numId="13">
    <w:abstractNumId w:val="9"/>
  </w:num>
  <w:num w:numId="14">
    <w:abstractNumId w:val="4"/>
  </w:num>
  <w:num w:numId="15">
    <w:abstractNumId w:val="28"/>
  </w:num>
  <w:num w:numId="16">
    <w:abstractNumId w:val="33"/>
  </w:num>
  <w:num w:numId="17">
    <w:abstractNumId w:val="34"/>
  </w:num>
  <w:num w:numId="18">
    <w:abstractNumId w:val="19"/>
  </w:num>
  <w:num w:numId="19">
    <w:abstractNumId w:val="36"/>
  </w:num>
  <w:num w:numId="20">
    <w:abstractNumId w:val="10"/>
  </w:num>
  <w:num w:numId="21">
    <w:abstractNumId w:val="18"/>
  </w:num>
  <w:num w:numId="22">
    <w:abstractNumId w:val="20"/>
  </w:num>
  <w:num w:numId="23">
    <w:abstractNumId w:val="14"/>
  </w:num>
  <w:num w:numId="24">
    <w:abstractNumId w:val="22"/>
  </w:num>
  <w:num w:numId="25">
    <w:abstractNumId w:val="39"/>
  </w:num>
  <w:num w:numId="26">
    <w:abstractNumId w:val="5"/>
    <w:lvlOverride w:ilvl="0">
      <w:startOverride w:val="1"/>
    </w:lvlOverride>
  </w:num>
  <w:num w:numId="27">
    <w:abstractNumId w:val="29"/>
  </w:num>
  <w:num w:numId="28">
    <w:abstractNumId w:val="25"/>
    <w:lvlOverride w:ilvl="0">
      <w:startOverride w:val="1"/>
    </w:lvlOverride>
  </w:num>
  <w:num w:numId="29">
    <w:abstractNumId w:val="36"/>
  </w:num>
  <w:num w:numId="30">
    <w:abstractNumId w:val="3"/>
  </w:num>
  <w:num w:numId="31">
    <w:abstractNumId w:val="13"/>
  </w:num>
  <w:num w:numId="32">
    <w:abstractNumId w:val="23"/>
  </w:num>
  <w:num w:numId="33">
    <w:abstractNumId w:val="6"/>
    <w:lvlOverride w:ilvl="0">
      <w:startOverride w:val="1"/>
    </w:lvlOverride>
  </w:num>
  <w:num w:numId="34">
    <w:abstractNumId w:val="35"/>
  </w:num>
  <w:num w:numId="35">
    <w:abstractNumId w:val="7"/>
  </w:num>
  <w:num w:numId="36">
    <w:abstractNumId w:val="32"/>
  </w:num>
  <w:num w:numId="37">
    <w:abstractNumId w:val="21"/>
  </w:num>
  <w:num w:numId="38">
    <w:abstractNumId w:val="11"/>
  </w:num>
  <w:num w:numId="39">
    <w:abstractNumId w:val="8"/>
  </w:num>
  <w:num w:numId="40">
    <w:abstractNumId w:val="17"/>
  </w:num>
  <w:num w:numId="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09EC"/>
    <w:rsid w:val="00004AAD"/>
    <w:rsid w:val="00022EF7"/>
    <w:rsid w:val="00033D08"/>
    <w:rsid w:val="00034A4D"/>
    <w:rsid w:val="000476EC"/>
    <w:rsid w:val="0005287F"/>
    <w:rsid w:val="00057941"/>
    <w:rsid w:val="000664D0"/>
    <w:rsid w:val="00072719"/>
    <w:rsid w:val="00074A1C"/>
    <w:rsid w:val="00087741"/>
    <w:rsid w:val="00090E8F"/>
    <w:rsid w:val="000A07FE"/>
    <w:rsid w:val="000A23B1"/>
    <w:rsid w:val="000A71C7"/>
    <w:rsid w:val="000B6917"/>
    <w:rsid w:val="000B6C78"/>
    <w:rsid w:val="000C1DE4"/>
    <w:rsid w:val="000E38B4"/>
    <w:rsid w:val="000F10A2"/>
    <w:rsid w:val="000F6694"/>
    <w:rsid w:val="000F67A1"/>
    <w:rsid w:val="00101943"/>
    <w:rsid w:val="00104CB7"/>
    <w:rsid w:val="001258B3"/>
    <w:rsid w:val="00145024"/>
    <w:rsid w:val="0014547D"/>
    <w:rsid w:val="00151BE6"/>
    <w:rsid w:val="00154DD5"/>
    <w:rsid w:val="00171C6C"/>
    <w:rsid w:val="00177853"/>
    <w:rsid w:val="001A236E"/>
    <w:rsid w:val="001A4CD0"/>
    <w:rsid w:val="001A594E"/>
    <w:rsid w:val="001A6106"/>
    <w:rsid w:val="001D15CB"/>
    <w:rsid w:val="001E0047"/>
    <w:rsid w:val="001E196D"/>
    <w:rsid w:val="001E34BD"/>
    <w:rsid w:val="001F120D"/>
    <w:rsid w:val="0020791F"/>
    <w:rsid w:val="00216F25"/>
    <w:rsid w:val="00225C84"/>
    <w:rsid w:val="00241D69"/>
    <w:rsid w:val="00243AC5"/>
    <w:rsid w:val="0024607F"/>
    <w:rsid w:val="0025001F"/>
    <w:rsid w:val="00264529"/>
    <w:rsid w:val="0029648C"/>
    <w:rsid w:val="0029744F"/>
    <w:rsid w:val="002C05E5"/>
    <w:rsid w:val="002C47DD"/>
    <w:rsid w:val="002C622B"/>
    <w:rsid w:val="002D2D43"/>
    <w:rsid w:val="002D6C90"/>
    <w:rsid w:val="002E74B2"/>
    <w:rsid w:val="002F33FA"/>
    <w:rsid w:val="003262C3"/>
    <w:rsid w:val="003265D7"/>
    <w:rsid w:val="003355B4"/>
    <w:rsid w:val="00362BBE"/>
    <w:rsid w:val="00394533"/>
    <w:rsid w:val="003E54F4"/>
    <w:rsid w:val="003F0743"/>
    <w:rsid w:val="003F322F"/>
    <w:rsid w:val="00406A46"/>
    <w:rsid w:val="00424FAE"/>
    <w:rsid w:val="0042576D"/>
    <w:rsid w:val="00437782"/>
    <w:rsid w:val="0044192A"/>
    <w:rsid w:val="0044319D"/>
    <w:rsid w:val="00446765"/>
    <w:rsid w:val="00452AD8"/>
    <w:rsid w:val="00457F57"/>
    <w:rsid w:val="00464E97"/>
    <w:rsid w:val="00484002"/>
    <w:rsid w:val="00493BEF"/>
    <w:rsid w:val="004D0FB9"/>
    <w:rsid w:val="004F2331"/>
    <w:rsid w:val="0050560D"/>
    <w:rsid w:val="0053175E"/>
    <w:rsid w:val="0055523C"/>
    <w:rsid w:val="00577976"/>
    <w:rsid w:val="00597880"/>
    <w:rsid w:val="005A426F"/>
    <w:rsid w:val="005B37F3"/>
    <w:rsid w:val="005B5FBC"/>
    <w:rsid w:val="005C0622"/>
    <w:rsid w:val="005C1797"/>
    <w:rsid w:val="005D26D7"/>
    <w:rsid w:val="005D465A"/>
    <w:rsid w:val="005D74FB"/>
    <w:rsid w:val="005E08FE"/>
    <w:rsid w:val="005E2B83"/>
    <w:rsid w:val="005E4632"/>
    <w:rsid w:val="005E5CF8"/>
    <w:rsid w:val="005F0D8C"/>
    <w:rsid w:val="005F3004"/>
    <w:rsid w:val="006207F0"/>
    <w:rsid w:val="006252E7"/>
    <w:rsid w:val="00654E07"/>
    <w:rsid w:val="00665DA9"/>
    <w:rsid w:val="0067010D"/>
    <w:rsid w:val="00697D97"/>
    <w:rsid w:val="006B6502"/>
    <w:rsid w:val="006C5C56"/>
    <w:rsid w:val="006C638A"/>
    <w:rsid w:val="006D03D6"/>
    <w:rsid w:val="006E1AEE"/>
    <w:rsid w:val="006E3D58"/>
    <w:rsid w:val="006E5441"/>
    <w:rsid w:val="006F239E"/>
    <w:rsid w:val="006F2A38"/>
    <w:rsid w:val="0071051F"/>
    <w:rsid w:val="0073655D"/>
    <w:rsid w:val="00740637"/>
    <w:rsid w:val="00752B1B"/>
    <w:rsid w:val="007602F7"/>
    <w:rsid w:val="00783F35"/>
    <w:rsid w:val="00783F47"/>
    <w:rsid w:val="00791599"/>
    <w:rsid w:val="007B0B91"/>
    <w:rsid w:val="007B7D6C"/>
    <w:rsid w:val="007E1890"/>
    <w:rsid w:val="007E32FC"/>
    <w:rsid w:val="00837093"/>
    <w:rsid w:val="00856637"/>
    <w:rsid w:val="00863BD5"/>
    <w:rsid w:val="00866C7C"/>
    <w:rsid w:val="00881E19"/>
    <w:rsid w:val="008C4A1B"/>
    <w:rsid w:val="008F6E24"/>
    <w:rsid w:val="008F7F02"/>
    <w:rsid w:val="009153DD"/>
    <w:rsid w:val="00933AD5"/>
    <w:rsid w:val="00936EA9"/>
    <w:rsid w:val="00957F88"/>
    <w:rsid w:val="009C7ABE"/>
    <w:rsid w:val="009E0068"/>
    <w:rsid w:val="009E0B92"/>
    <w:rsid w:val="00A41F98"/>
    <w:rsid w:val="00A50FBA"/>
    <w:rsid w:val="00A5416A"/>
    <w:rsid w:val="00AA7E49"/>
    <w:rsid w:val="00AC1180"/>
    <w:rsid w:val="00AC71A3"/>
    <w:rsid w:val="00AD061E"/>
    <w:rsid w:val="00AF08F0"/>
    <w:rsid w:val="00B02996"/>
    <w:rsid w:val="00B343BB"/>
    <w:rsid w:val="00B535E6"/>
    <w:rsid w:val="00B53A9D"/>
    <w:rsid w:val="00B549D3"/>
    <w:rsid w:val="00B705CC"/>
    <w:rsid w:val="00B70607"/>
    <w:rsid w:val="00B72FA5"/>
    <w:rsid w:val="00B75662"/>
    <w:rsid w:val="00B8669A"/>
    <w:rsid w:val="00B95898"/>
    <w:rsid w:val="00B95F97"/>
    <w:rsid w:val="00BA4362"/>
    <w:rsid w:val="00BB42E5"/>
    <w:rsid w:val="00BB5757"/>
    <w:rsid w:val="00BC6A1D"/>
    <w:rsid w:val="00BE1B44"/>
    <w:rsid w:val="00C000FB"/>
    <w:rsid w:val="00C16BDE"/>
    <w:rsid w:val="00C205C6"/>
    <w:rsid w:val="00C21B91"/>
    <w:rsid w:val="00C3516F"/>
    <w:rsid w:val="00C3592D"/>
    <w:rsid w:val="00C51BC2"/>
    <w:rsid w:val="00C605A2"/>
    <w:rsid w:val="00C655F2"/>
    <w:rsid w:val="00CA2E11"/>
    <w:rsid w:val="00CA4FC3"/>
    <w:rsid w:val="00CB7711"/>
    <w:rsid w:val="00CC09EC"/>
    <w:rsid w:val="00CD6F75"/>
    <w:rsid w:val="00CE202F"/>
    <w:rsid w:val="00CF5B11"/>
    <w:rsid w:val="00D22CE2"/>
    <w:rsid w:val="00D45950"/>
    <w:rsid w:val="00D466CB"/>
    <w:rsid w:val="00D56D0B"/>
    <w:rsid w:val="00D605C9"/>
    <w:rsid w:val="00D61C8A"/>
    <w:rsid w:val="00D80FC5"/>
    <w:rsid w:val="00D81967"/>
    <w:rsid w:val="00D81E53"/>
    <w:rsid w:val="00DB37A0"/>
    <w:rsid w:val="00DB6CFC"/>
    <w:rsid w:val="00DC15DB"/>
    <w:rsid w:val="00DD1EC6"/>
    <w:rsid w:val="00DD6B2A"/>
    <w:rsid w:val="00DE2E54"/>
    <w:rsid w:val="00DF09DA"/>
    <w:rsid w:val="00E11EEF"/>
    <w:rsid w:val="00E17334"/>
    <w:rsid w:val="00E21BE6"/>
    <w:rsid w:val="00E23246"/>
    <w:rsid w:val="00E32CEE"/>
    <w:rsid w:val="00E33727"/>
    <w:rsid w:val="00E36F1C"/>
    <w:rsid w:val="00E872ED"/>
    <w:rsid w:val="00E93426"/>
    <w:rsid w:val="00ED4B7F"/>
    <w:rsid w:val="00EE609E"/>
    <w:rsid w:val="00F25D53"/>
    <w:rsid w:val="00F51750"/>
    <w:rsid w:val="00F77966"/>
    <w:rsid w:val="00F93294"/>
    <w:rsid w:val="00FA14A0"/>
    <w:rsid w:val="00FA73DE"/>
    <w:rsid w:val="00FB7462"/>
    <w:rsid w:val="00FC58FC"/>
    <w:rsid w:val="00FC791D"/>
    <w:rsid w:val="00FD5D85"/>
    <w:rsid w:val="00FE2F97"/>
    <w:rsid w:val="00FE429F"/>
    <w:rsid w:val="00FF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503936B6"/>
  <w14:defaultImageDpi w14:val="300"/>
  <w15:docId w15:val="{4BE8ADC3-8613-44AE-A5A0-2F8B0893A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lang w:val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6F239E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6F239E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nhideWhenUsed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CC09EC"/>
  </w:style>
  <w:style w:type="paragraph" w:styleId="Noga">
    <w:name w:val="footer"/>
    <w:basedOn w:val="Navaden"/>
    <w:link w:val="NogaZnak"/>
    <w:uiPriority w:val="99"/>
    <w:unhideWhenUsed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CC09EC"/>
  </w:style>
  <w:style w:type="paragraph" w:styleId="Brezrazmikov">
    <w:name w:val="No Spacing"/>
    <w:uiPriority w:val="1"/>
    <w:qFormat/>
    <w:rsid w:val="006F239E"/>
    <w:rPr>
      <w:sz w:val="20"/>
    </w:rPr>
  </w:style>
  <w:style w:type="character" w:customStyle="1" w:styleId="Naslov1Znak">
    <w:name w:val="Naslov 1 Znak"/>
    <w:basedOn w:val="Privzetapisavaodstavka"/>
    <w:link w:val="Naslov1"/>
    <w:uiPriority w:val="9"/>
    <w:rsid w:val="006F239E"/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6F239E"/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6F239E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F239E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6F239E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6F239E"/>
    <w:rPr>
      <w:rFonts w:ascii="Cambria" w:eastAsiaTheme="majorEastAsia" w:hAnsi="Cambria" w:cstheme="majorBidi"/>
      <w:i/>
      <w:iCs/>
      <w:color w:val="9BBB59" w:themeColor="accent3"/>
      <w:spacing w:val="15"/>
    </w:rPr>
  </w:style>
  <w:style w:type="character" w:styleId="Intenzivenpoudarek">
    <w:name w:val="Intense Emphasis"/>
    <w:basedOn w:val="Privzetapisavaodstavka"/>
    <w:uiPriority w:val="21"/>
    <w:qFormat/>
    <w:rsid w:val="006F239E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6F239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6F239E"/>
    <w:rPr>
      <w:b/>
      <w:bCs/>
      <w:i/>
      <w:iCs/>
      <w:color w:val="9BBB59" w:themeColor="accent3"/>
      <w:sz w:val="20"/>
    </w:rPr>
  </w:style>
  <w:style w:type="character" w:styleId="Neensklic">
    <w:name w:val="Subtle Reference"/>
    <w:basedOn w:val="Privzetapisavaodstavka"/>
    <w:uiPriority w:val="31"/>
    <w:qFormat/>
    <w:rsid w:val="006F239E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6F239E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6F239E"/>
    <w:rPr>
      <w:b/>
      <w:bCs/>
    </w:rPr>
  </w:style>
  <w:style w:type="paragraph" w:styleId="Telobesedila">
    <w:name w:val="Body Text"/>
    <w:basedOn w:val="Navaden"/>
    <w:link w:val="TelobesedilaZnak"/>
    <w:rsid w:val="00446765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446765"/>
    <w:rPr>
      <w:rFonts w:ascii="Times New Roman" w:eastAsia="Times New Roman" w:hAnsi="Times New Roman" w:cs="Times New Roman"/>
      <w:lang w:val="sl-SI" w:eastAsia="sl-SI"/>
    </w:rPr>
  </w:style>
  <w:style w:type="character" w:styleId="Hiperpovezava">
    <w:name w:val="Hyperlink"/>
    <w:rsid w:val="00446765"/>
    <w:rPr>
      <w:color w:val="0000FF"/>
      <w:u w:val="single"/>
    </w:rPr>
  </w:style>
  <w:style w:type="character" w:customStyle="1" w:styleId="highlight1">
    <w:name w:val="highlight1"/>
    <w:rsid w:val="00446765"/>
    <w:rPr>
      <w:color w:val="FF0000"/>
      <w:shd w:val="clear" w:color="auto" w:fill="FFFFFF"/>
    </w:rPr>
  </w:style>
  <w:style w:type="paragraph" w:styleId="Odstavekseznama">
    <w:name w:val="List Paragraph"/>
    <w:basedOn w:val="Navaden"/>
    <w:uiPriority w:val="34"/>
    <w:qFormat/>
    <w:rsid w:val="00446765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A0E349F008B644AAB6A282E0D042D17E">
    <w:name w:val="A0E349F008B644AAB6A282E0D042D17E"/>
    <w:rsid w:val="00B70607"/>
    <w:pPr>
      <w:spacing w:after="200" w:line="276" w:lineRule="auto"/>
    </w:pPr>
    <w:rPr>
      <w:sz w:val="22"/>
      <w:szCs w:val="22"/>
      <w:lang w:val="sl-SI" w:eastAsia="sl-SI"/>
    </w:rPr>
  </w:style>
  <w:style w:type="paragraph" w:customStyle="1" w:styleId="Telobesedila21">
    <w:name w:val="Telo besedila 21"/>
    <w:basedOn w:val="Navaden"/>
    <w:rsid w:val="007B7D6C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lang w:eastAsia="ar-SA"/>
    </w:rPr>
  </w:style>
  <w:style w:type="paragraph" w:customStyle="1" w:styleId="Telobesedila31">
    <w:name w:val="Telo besedila 31"/>
    <w:basedOn w:val="Navaden"/>
    <w:rsid w:val="007B7D6C"/>
    <w:pPr>
      <w:suppressAutoHyphens/>
      <w:spacing w:after="120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BodyText21">
    <w:name w:val="Body Text 21"/>
    <w:basedOn w:val="Navaden"/>
    <w:rsid w:val="00E33727"/>
    <w:pPr>
      <w:suppressAutoHyphens/>
      <w:overflowPunct w:val="0"/>
      <w:autoSpaceDE w:val="0"/>
      <w:ind w:left="360"/>
      <w:textAlignment w:val="baseline"/>
    </w:pPr>
    <w:rPr>
      <w:rFonts w:ascii="Arial" w:eastAsia="Times New Roman" w:hAnsi="Arial" w:cs="Arial"/>
      <w:sz w:val="22"/>
      <w:szCs w:val="20"/>
      <w:lang w:eastAsia="ar-SA"/>
    </w:rPr>
  </w:style>
  <w:style w:type="paragraph" w:customStyle="1" w:styleId="Default">
    <w:name w:val="Default"/>
    <w:rsid w:val="00E33727"/>
    <w:pPr>
      <w:suppressAutoHyphens/>
      <w:autoSpaceDE w:val="0"/>
    </w:pPr>
    <w:rPr>
      <w:rFonts w:ascii="Times New Roman" w:eastAsia="Calibri" w:hAnsi="Times New Roman" w:cs="Times New Roman"/>
      <w:color w:val="000000"/>
      <w:lang w:val="sl-SI" w:eastAsia="ar-SA"/>
    </w:rPr>
  </w:style>
  <w:style w:type="character" w:styleId="Pripombasklic">
    <w:name w:val="annotation reference"/>
    <w:basedOn w:val="Privzetapisavaodstavka"/>
    <w:uiPriority w:val="99"/>
    <w:semiHidden/>
    <w:unhideWhenUsed/>
    <w:rsid w:val="0042576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2576D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2576D"/>
    <w:rPr>
      <w:sz w:val="20"/>
      <w:szCs w:val="20"/>
      <w:lang w:val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2576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2576D"/>
    <w:rPr>
      <w:b/>
      <w:bCs/>
      <w:sz w:val="20"/>
      <w:szCs w:val="20"/>
      <w:lang w:val="sl-SI"/>
    </w:rPr>
  </w:style>
  <w:style w:type="paragraph" w:customStyle="1" w:styleId="Telobesedila32">
    <w:name w:val="Telo besedila 32"/>
    <w:basedOn w:val="Navaden"/>
    <w:rsid w:val="00ED4B7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ED4B7F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ED4B7F"/>
    <w:rPr>
      <w:rFonts w:ascii="Times New Roman" w:eastAsia="Times New Roman" w:hAnsi="Times New Roman" w:cs="Times New Roman"/>
      <w:sz w:val="20"/>
      <w:szCs w:val="20"/>
      <w:lang w:val="sl-SI" w:eastAsia="sl-SI"/>
    </w:rPr>
  </w:style>
  <w:style w:type="character" w:styleId="Sprotnaopomba-sklic">
    <w:name w:val="footnote reference"/>
    <w:semiHidden/>
    <w:rsid w:val="00ED4B7F"/>
    <w:rPr>
      <w:vertAlign w:val="superscript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7B0B91"/>
    <w:rPr>
      <w:szCs w:val="20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7B0B91"/>
    <w:rPr>
      <w:sz w:val="20"/>
      <w:szCs w:val="20"/>
      <w:lang w:val="sl-SI"/>
    </w:rPr>
  </w:style>
  <w:style w:type="character" w:styleId="Konnaopomba-sklic">
    <w:name w:val="endnote reference"/>
    <w:basedOn w:val="Privzetapisavaodstavka"/>
    <w:uiPriority w:val="99"/>
    <w:semiHidden/>
    <w:unhideWhenUsed/>
    <w:rsid w:val="007B0B91"/>
    <w:rPr>
      <w:vertAlign w:val="superscript"/>
    </w:rPr>
  </w:style>
  <w:style w:type="table" w:styleId="Tabelamrea">
    <w:name w:val="Table Grid"/>
    <w:basedOn w:val="Navadnatabela"/>
    <w:uiPriority w:val="59"/>
    <w:rsid w:val="00DD1EC6"/>
    <w:rPr>
      <w:rFonts w:eastAsia="Times New Roman" w:cstheme="minorHAnsi"/>
      <w:sz w:val="22"/>
      <w:szCs w:val="22"/>
      <w:lang w:val="sl-SI"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avaden"/>
    <w:rsid w:val="005E08FE"/>
    <w:rPr>
      <w:rFonts w:ascii="Calibri" w:eastAsiaTheme="minorHAnsi" w:hAnsi="Calibri" w:cs="Calibri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9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5658A-8831-4437-B59E-C7A8EA89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450</Words>
  <Characters>2571</Characters>
  <Application>Microsoft Office Word</Application>
  <DocSecurity>0</DocSecurity>
  <Lines>21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Cizl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Uporabnik</cp:lastModifiedBy>
  <cp:revision>13</cp:revision>
  <cp:lastPrinted>2017-06-27T09:42:00Z</cp:lastPrinted>
  <dcterms:created xsi:type="dcterms:W3CDTF">2021-02-16T08:55:00Z</dcterms:created>
  <dcterms:modified xsi:type="dcterms:W3CDTF">2021-03-18T14:40:00Z</dcterms:modified>
</cp:coreProperties>
</file>