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8FCB6" w14:textId="77777777" w:rsidR="00ED4B7F" w:rsidRPr="00D55065" w:rsidRDefault="00ED4B7F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F08B1C7" w14:textId="21BD4F7E" w:rsidR="001A4CD0" w:rsidRPr="00D55065" w:rsidRDefault="00DA73D5" w:rsidP="001A4CD0">
      <w:pPr>
        <w:pStyle w:val="Naslov1"/>
        <w:rPr>
          <w:rFonts w:ascii="Times New Roman" w:hAnsi="Times New Roman" w:cs="Times New Roman"/>
          <w:snapToGrid w:val="0"/>
          <w:color w:val="auto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auto"/>
          <w:sz w:val="22"/>
          <w:szCs w:val="22"/>
        </w:rPr>
        <w:t>JR</w:t>
      </w:r>
      <w:r w:rsidR="00916F90">
        <w:rPr>
          <w:rFonts w:ascii="Times New Roman" w:hAnsi="Times New Roman" w:cs="Times New Roman"/>
          <w:snapToGrid w:val="0"/>
          <w:color w:val="auto"/>
          <w:sz w:val="22"/>
          <w:szCs w:val="22"/>
        </w:rPr>
        <w:t>9</w:t>
      </w:r>
      <w:r w:rsidR="004B7B03" w:rsidRPr="00D55065">
        <w:rPr>
          <w:rFonts w:ascii="Times New Roman" w:hAnsi="Times New Roman" w:cs="Times New Roman"/>
          <w:snapToGrid w:val="0"/>
          <w:color w:val="auto"/>
          <w:sz w:val="22"/>
          <w:szCs w:val="22"/>
        </w:rPr>
        <w:t>–E-ZALOŽNIŠTVO–20</w:t>
      </w:r>
      <w:r w:rsidR="00461760">
        <w:rPr>
          <w:rFonts w:ascii="Times New Roman" w:hAnsi="Times New Roman" w:cs="Times New Roman"/>
          <w:snapToGrid w:val="0"/>
          <w:color w:val="auto"/>
          <w:sz w:val="22"/>
          <w:szCs w:val="22"/>
        </w:rPr>
        <w:t>2</w:t>
      </w:r>
      <w:r w:rsidR="00916F90">
        <w:rPr>
          <w:rFonts w:ascii="Times New Roman" w:hAnsi="Times New Roman" w:cs="Times New Roman"/>
          <w:snapToGrid w:val="0"/>
          <w:color w:val="auto"/>
          <w:sz w:val="22"/>
          <w:szCs w:val="22"/>
        </w:rPr>
        <w:t>1</w:t>
      </w:r>
      <w:r w:rsidR="001A4CD0" w:rsidRPr="00D55065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: </w:t>
      </w:r>
      <w:r w:rsidR="001A4CD0" w:rsidRPr="00D55065">
        <w:rPr>
          <w:rFonts w:ascii="Times New Roman" w:hAnsi="Times New Roman" w:cs="Times New Roman"/>
          <w:color w:val="auto"/>
          <w:sz w:val="22"/>
          <w:szCs w:val="22"/>
        </w:rPr>
        <w:t>Javni razpis za izbor kulturnih projektov na področju elektronskega založništva</w:t>
      </w:r>
      <w:r w:rsidR="008C7E30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1A4CD0" w:rsidRPr="00D55065">
        <w:rPr>
          <w:rFonts w:ascii="Times New Roman" w:hAnsi="Times New Roman" w:cs="Times New Roman"/>
          <w:color w:val="auto"/>
          <w:sz w:val="22"/>
          <w:szCs w:val="22"/>
        </w:rPr>
        <w:t>za leto 20</w:t>
      </w:r>
      <w:r w:rsidR="00461760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916F90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1A4CD0" w:rsidRPr="00D55065">
        <w:rPr>
          <w:rFonts w:ascii="Times New Roman" w:hAnsi="Times New Roman" w:cs="Times New Roman"/>
          <w:color w:val="auto"/>
          <w:sz w:val="22"/>
          <w:szCs w:val="22"/>
        </w:rPr>
        <w:t>, področje E</w:t>
      </w:r>
      <w:r w:rsidR="00D55065" w:rsidRPr="00D55065">
        <w:rPr>
          <w:rFonts w:ascii="Times New Roman" w:hAnsi="Times New Roman" w:cs="Times New Roman"/>
          <w:color w:val="auto"/>
          <w:sz w:val="22"/>
          <w:szCs w:val="22"/>
        </w:rPr>
        <w:t>lektronske</w:t>
      </w:r>
      <w:r w:rsidR="004B7B03" w:rsidRPr="00D55065">
        <w:rPr>
          <w:rFonts w:ascii="Times New Roman" w:hAnsi="Times New Roman" w:cs="Times New Roman"/>
          <w:color w:val="auto"/>
          <w:sz w:val="22"/>
          <w:szCs w:val="22"/>
        </w:rPr>
        <w:t xml:space="preserve"> in zvočne knjige</w:t>
      </w:r>
      <w:r w:rsidR="009825DD">
        <w:rPr>
          <w:rFonts w:ascii="Times New Roman" w:hAnsi="Times New Roman" w:cs="Times New Roman"/>
          <w:color w:val="auto"/>
          <w:sz w:val="22"/>
          <w:szCs w:val="22"/>
        </w:rPr>
        <w:t xml:space="preserve"> (EZ–K)</w:t>
      </w:r>
    </w:p>
    <w:p w14:paraId="4EA55BFF" w14:textId="77777777" w:rsidR="00740637" w:rsidRPr="00D55065" w:rsidRDefault="00740637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FC9941F" w14:textId="77777777" w:rsidR="007023FE" w:rsidRDefault="007023FE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575A2E2" w14:textId="326D0F43" w:rsidR="00ED4B7F" w:rsidRPr="00D55065" w:rsidRDefault="00E36F1C" w:rsidP="002346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55065">
        <w:rPr>
          <w:rFonts w:ascii="Times New Roman" w:hAnsi="Times New Roman" w:cs="Times New Roman"/>
          <w:b/>
          <w:sz w:val="22"/>
          <w:szCs w:val="22"/>
          <w:u w:val="single"/>
        </w:rPr>
        <w:t>OBR1-</w:t>
      </w:r>
      <w:r w:rsidR="00DB6CFC" w:rsidRPr="00D55065">
        <w:rPr>
          <w:rFonts w:ascii="Times New Roman" w:hAnsi="Times New Roman" w:cs="Times New Roman"/>
          <w:b/>
          <w:sz w:val="22"/>
          <w:szCs w:val="22"/>
          <w:u w:val="single"/>
        </w:rPr>
        <w:t>E</w:t>
      </w:r>
      <w:r w:rsidR="004B7B03" w:rsidRPr="00D55065">
        <w:rPr>
          <w:rFonts w:ascii="Times New Roman" w:hAnsi="Times New Roman" w:cs="Times New Roman"/>
          <w:b/>
          <w:sz w:val="22"/>
          <w:szCs w:val="22"/>
          <w:u w:val="single"/>
        </w:rPr>
        <w:t>Z-</w:t>
      </w:r>
      <w:r w:rsidR="002346F8">
        <w:rPr>
          <w:rFonts w:ascii="Times New Roman" w:hAnsi="Times New Roman" w:cs="Times New Roman"/>
          <w:b/>
          <w:sz w:val="22"/>
          <w:szCs w:val="22"/>
          <w:u w:val="single"/>
        </w:rPr>
        <w:t>K</w:t>
      </w:r>
    </w:p>
    <w:p w14:paraId="0CF6661C" w14:textId="77777777" w:rsidR="00ED4B7F" w:rsidRPr="00D55065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D55065">
        <w:rPr>
          <w:b/>
          <w:bCs/>
          <w:szCs w:val="22"/>
          <w:u w:val="single"/>
        </w:rPr>
        <w:t xml:space="preserve">Podatki o prijavitelju </w:t>
      </w:r>
    </w:p>
    <w:p w14:paraId="63B807E0" w14:textId="77777777" w:rsidR="00ED4B7F" w:rsidRPr="00D55065" w:rsidRDefault="00ED4B7F" w:rsidP="00ED4B7F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676"/>
      </w:tblGrid>
      <w:tr w:rsidR="00654E07" w:rsidRPr="00D55065" w14:paraId="136D4498" w14:textId="77777777" w:rsidTr="002346F8">
        <w:trPr>
          <w:trHeight w:val="20"/>
        </w:trPr>
        <w:tc>
          <w:tcPr>
            <w:tcW w:w="4750" w:type="dxa"/>
          </w:tcPr>
          <w:p w14:paraId="2613160F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Naziv prijavitelja:</w:t>
            </w:r>
          </w:p>
        </w:tc>
        <w:tc>
          <w:tcPr>
            <w:tcW w:w="4676" w:type="dxa"/>
          </w:tcPr>
          <w:p w14:paraId="454216B0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654E07" w:rsidRPr="00D55065" w14:paraId="0BE15D2A" w14:textId="77777777" w:rsidTr="002346F8">
        <w:trPr>
          <w:trHeight w:val="20"/>
        </w:trPr>
        <w:tc>
          <w:tcPr>
            <w:tcW w:w="4750" w:type="dxa"/>
          </w:tcPr>
          <w:p w14:paraId="61ED28D9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Naslov (sedež):</w:t>
            </w:r>
          </w:p>
        </w:tc>
        <w:tc>
          <w:tcPr>
            <w:tcW w:w="4676" w:type="dxa"/>
          </w:tcPr>
          <w:p w14:paraId="6244FE6C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D55065" w14:paraId="140E8518" w14:textId="77777777" w:rsidTr="002346F8">
        <w:trPr>
          <w:trHeight w:val="320"/>
        </w:trPr>
        <w:tc>
          <w:tcPr>
            <w:tcW w:w="4750" w:type="dxa"/>
          </w:tcPr>
          <w:p w14:paraId="5FBFC542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Naslov za vročanje (če ni enak sedežu prijavitelja):</w:t>
            </w:r>
          </w:p>
        </w:tc>
        <w:tc>
          <w:tcPr>
            <w:tcW w:w="4676" w:type="dxa"/>
          </w:tcPr>
          <w:p w14:paraId="5AFF6D3C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D55065" w14:paraId="012F4E25" w14:textId="77777777" w:rsidTr="002346F8">
        <w:trPr>
          <w:trHeight w:val="20"/>
        </w:trPr>
        <w:tc>
          <w:tcPr>
            <w:tcW w:w="4750" w:type="dxa"/>
          </w:tcPr>
          <w:p w14:paraId="0C14AB96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Zavezanec za DDV:</w:t>
            </w:r>
          </w:p>
        </w:tc>
        <w:tc>
          <w:tcPr>
            <w:tcW w:w="4676" w:type="dxa"/>
          </w:tcPr>
          <w:p w14:paraId="10074002" w14:textId="0B105C00" w:rsidR="00ED4B7F" w:rsidRPr="00D55065" w:rsidRDefault="00ED4B7F" w:rsidP="007F6A0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3"/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F15732">
              <w:rPr>
                <w:rFonts w:ascii="Times New Roman" w:hAnsi="Times New Roman" w:cs="Times New Roman"/>
                <w:sz w:val="22"/>
                <w:szCs w:val="22"/>
              </w:rPr>
            </w:r>
            <w:r w:rsidR="00F1573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      NE </w:t>
            </w:r>
            <w:r w:rsidR="007F6A02"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6A02"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F15732">
              <w:rPr>
                <w:rFonts w:ascii="Times New Roman" w:hAnsi="Times New Roman" w:cs="Times New Roman"/>
                <w:sz w:val="22"/>
                <w:szCs w:val="22"/>
              </w:rPr>
            </w:r>
            <w:r w:rsidR="00F15732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7F6A02"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D55065" w14:paraId="06906DD6" w14:textId="77777777" w:rsidTr="002346F8">
        <w:trPr>
          <w:trHeight w:val="20"/>
        </w:trPr>
        <w:tc>
          <w:tcPr>
            <w:tcW w:w="4750" w:type="dxa"/>
          </w:tcPr>
          <w:p w14:paraId="0ED58483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4676" w:type="dxa"/>
          </w:tcPr>
          <w:p w14:paraId="3049495E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D55065" w14:paraId="1FF44138" w14:textId="77777777" w:rsidTr="002346F8">
        <w:trPr>
          <w:trHeight w:val="20"/>
        </w:trPr>
        <w:tc>
          <w:tcPr>
            <w:tcW w:w="4750" w:type="dxa"/>
          </w:tcPr>
          <w:p w14:paraId="6DD25BEE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Matična številka:</w:t>
            </w:r>
          </w:p>
        </w:tc>
        <w:tc>
          <w:tcPr>
            <w:tcW w:w="4676" w:type="dxa"/>
          </w:tcPr>
          <w:p w14:paraId="3A1DAFF6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D55065" w14:paraId="69D57E60" w14:textId="77777777" w:rsidTr="002346F8">
        <w:trPr>
          <w:trHeight w:val="20"/>
        </w:trPr>
        <w:tc>
          <w:tcPr>
            <w:tcW w:w="4750" w:type="dxa"/>
          </w:tcPr>
          <w:p w14:paraId="7876B471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Transakcijski račun:</w:t>
            </w:r>
          </w:p>
        </w:tc>
        <w:tc>
          <w:tcPr>
            <w:tcW w:w="4676" w:type="dxa"/>
          </w:tcPr>
          <w:p w14:paraId="7CF54E9B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D55065" w14:paraId="505AFEFB" w14:textId="77777777" w:rsidTr="002346F8">
        <w:trPr>
          <w:trHeight w:val="20"/>
        </w:trPr>
        <w:tc>
          <w:tcPr>
            <w:tcW w:w="4750" w:type="dxa"/>
          </w:tcPr>
          <w:p w14:paraId="3E5E22A2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Naziv banke in ekspozitura:</w:t>
            </w:r>
          </w:p>
        </w:tc>
        <w:tc>
          <w:tcPr>
            <w:tcW w:w="4676" w:type="dxa"/>
          </w:tcPr>
          <w:p w14:paraId="3C63810F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D55065" w14:paraId="6DF03290" w14:textId="77777777" w:rsidTr="002346F8">
        <w:trPr>
          <w:trHeight w:val="20"/>
        </w:trPr>
        <w:tc>
          <w:tcPr>
            <w:tcW w:w="4750" w:type="dxa"/>
          </w:tcPr>
          <w:p w14:paraId="4DF4B78D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Naslov banke (ulica, kraj):</w:t>
            </w:r>
          </w:p>
        </w:tc>
        <w:tc>
          <w:tcPr>
            <w:tcW w:w="4676" w:type="dxa"/>
          </w:tcPr>
          <w:p w14:paraId="40328A4B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D55065" w14:paraId="1EAD2743" w14:textId="77777777" w:rsidTr="002346F8">
        <w:trPr>
          <w:trHeight w:val="20"/>
        </w:trPr>
        <w:tc>
          <w:tcPr>
            <w:tcW w:w="4750" w:type="dxa"/>
          </w:tcPr>
          <w:p w14:paraId="32D0BDEB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Kontaktna oseba in funkcija:</w:t>
            </w:r>
          </w:p>
        </w:tc>
        <w:tc>
          <w:tcPr>
            <w:tcW w:w="4676" w:type="dxa"/>
          </w:tcPr>
          <w:p w14:paraId="0D12A0BD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D55065" w14:paraId="79AC0552" w14:textId="77777777" w:rsidTr="002346F8">
        <w:trPr>
          <w:trHeight w:val="20"/>
        </w:trPr>
        <w:tc>
          <w:tcPr>
            <w:tcW w:w="4750" w:type="dxa"/>
          </w:tcPr>
          <w:p w14:paraId="73C7FC72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Telefon, mobilni telefon:</w:t>
            </w:r>
          </w:p>
        </w:tc>
        <w:tc>
          <w:tcPr>
            <w:tcW w:w="4676" w:type="dxa"/>
          </w:tcPr>
          <w:p w14:paraId="5A2C89B7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D55065" w14:paraId="442433B9" w14:textId="77777777" w:rsidTr="002346F8">
        <w:trPr>
          <w:trHeight w:val="20"/>
        </w:trPr>
        <w:tc>
          <w:tcPr>
            <w:tcW w:w="4750" w:type="dxa"/>
          </w:tcPr>
          <w:p w14:paraId="575524CE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Pr="00D55065">
              <w:rPr>
                <w:rStyle w:val="Sprotnaopomba-sklic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676" w:type="dxa"/>
          </w:tcPr>
          <w:p w14:paraId="7871E326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D55065" w14:paraId="03BF396C" w14:textId="77777777" w:rsidTr="002346F8">
        <w:trPr>
          <w:trHeight w:val="284"/>
        </w:trPr>
        <w:tc>
          <w:tcPr>
            <w:tcW w:w="4750" w:type="dxa"/>
          </w:tcPr>
          <w:p w14:paraId="3BE1110E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Spletna stran:</w:t>
            </w:r>
          </w:p>
        </w:tc>
        <w:tc>
          <w:tcPr>
            <w:tcW w:w="4676" w:type="dxa"/>
          </w:tcPr>
          <w:p w14:paraId="44581F8D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D4B7F" w:rsidRPr="00D55065" w14:paraId="6C1A8557" w14:textId="77777777" w:rsidTr="002346F8">
        <w:trPr>
          <w:trHeight w:val="284"/>
        </w:trPr>
        <w:tc>
          <w:tcPr>
            <w:tcW w:w="4750" w:type="dxa"/>
          </w:tcPr>
          <w:p w14:paraId="5A0A8580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Odgovorna oseba in funkcija:</w:t>
            </w:r>
          </w:p>
        </w:tc>
        <w:bookmarkStart w:id="2" w:name="Besedilo13"/>
        <w:tc>
          <w:tcPr>
            <w:tcW w:w="4676" w:type="dxa"/>
          </w:tcPr>
          <w:p w14:paraId="60B07237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7D17F5B0" w14:textId="77777777" w:rsidR="00ED4B7F" w:rsidRPr="00D55065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1B396E1B" w14:textId="77777777" w:rsidR="00ED4B7F" w:rsidRPr="00D55065" w:rsidRDefault="00ED4B7F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55065">
        <w:rPr>
          <w:rFonts w:ascii="Times New Roman" w:hAnsi="Times New Roman" w:cs="Times New Roman"/>
          <w:b/>
          <w:sz w:val="22"/>
          <w:szCs w:val="22"/>
          <w:u w:val="single"/>
        </w:rPr>
        <w:t>Opis področja</w:t>
      </w:r>
    </w:p>
    <w:p w14:paraId="0541BD61" w14:textId="77777777" w:rsidR="00ED4B7F" w:rsidRPr="00D55065" w:rsidRDefault="00ED4B7F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D6E7462" w14:textId="60937655" w:rsidR="00ED4B7F" w:rsidRPr="00D55065" w:rsidRDefault="00ED4B7F" w:rsidP="00752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D55065">
        <w:rPr>
          <w:rFonts w:ascii="Times New Roman" w:hAnsi="Times New Roman" w:cs="Times New Roman"/>
          <w:sz w:val="22"/>
          <w:szCs w:val="22"/>
        </w:rPr>
        <w:t xml:space="preserve">Na razpis lahko založniki prijavijo </w:t>
      </w:r>
      <w:r w:rsidRPr="00D55065">
        <w:rPr>
          <w:rFonts w:ascii="Times New Roman" w:hAnsi="Times New Roman" w:cs="Times New Roman"/>
          <w:b/>
          <w:sz w:val="22"/>
          <w:szCs w:val="22"/>
        </w:rPr>
        <w:t xml:space="preserve">kulturni projekt izdelave elektronskih </w:t>
      </w:r>
      <w:r w:rsidR="006812F9">
        <w:rPr>
          <w:rFonts w:ascii="Times New Roman" w:hAnsi="Times New Roman" w:cs="Times New Roman"/>
          <w:b/>
          <w:sz w:val="22"/>
          <w:szCs w:val="22"/>
        </w:rPr>
        <w:t>in/</w:t>
      </w:r>
      <w:r w:rsidR="00DD1003" w:rsidRPr="00D55065">
        <w:rPr>
          <w:rFonts w:ascii="Times New Roman" w:hAnsi="Times New Roman" w:cs="Times New Roman"/>
          <w:b/>
          <w:sz w:val="22"/>
          <w:szCs w:val="22"/>
        </w:rPr>
        <w:t xml:space="preserve">ali zvočnih </w:t>
      </w:r>
      <w:r w:rsidRPr="00D55065">
        <w:rPr>
          <w:rFonts w:ascii="Times New Roman" w:hAnsi="Times New Roman" w:cs="Times New Roman"/>
          <w:b/>
          <w:sz w:val="22"/>
          <w:szCs w:val="22"/>
        </w:rPr>
        <w:t xml:space="preserve">knjig, ki vsebuje najmanj </w:t>
      </w:r>
      <w:r w:rsidR="00E36F1C" w:rsidRPr="00D55065">
        <w:rPr>
          <w:rFonts w:ascii="Times New Roman" w:hAnsi="Times New Roman" w:cs="Times New Roman"/>
          <w:b/>
          <w:sz w:val="22"/>
          <w:szCs w:val="22"/>
        </w:rPr>
        <w:t>šest</w:t>
      </w:r>
      <w:r w:rsidRPr="00D55065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E36F1C" w:rsidRPr="00D55065">
        <w:rPr>
          <w:rFonts w:ascii="Times New Roman" w:hAnsi="Times New Roman" w:cs="Times New Roman"/>
          <w:b/>
          <w:sz w:val="22"/>
          <w:szCs w:val="22"/>
        </w:rPr>
        <w:t>6</w:t>
      </w:r>
      <w:r w:rsidRPr="00D55065">
        <w:rPr>
          <w:rFonts w:ascii="Times New Roman" w:hAnsi="Times New Roman" w:cs="Times New Roman"/>
          <w:b/>
          <w:sz w:val="22"/>
          <w:szCs w:val="22"/>
        </w:rPr>
        <w:t>) knjižnih naslovov</w:t>
      </w:r>
      <w:r w:rsidR="00783F47" w:rsidRPr="00D5506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D1003" w:rsidRPr="00D55065">
        <w:rPr>
          <w:rFonts w:ascii="Times New Roman" w:hAnsi="Times New Roman" w:cs="Times New Roman"/>
          <w:b/>
          <w:sz w:val="22"/>
          <w:szCs w:val="22"/>
        </w:rPr>
        <w:t xml:space="preserve">v slovenskem jeziku </w:t>
      </w:r>
      <w:r w:rsidR="00783F47" w:rsidRPr="00D55065">
        <w:rPr>
          <w:rFonts w:ascii="Times New Roman" w:hAnsi="Times New Roman" w:cs="Times New Roman"/>
          <w:b/>
          <w:sz w:val="22"/>
          <w:szCs w:val="22"/>
        </w:rPr>
        <w:t>(</w:t>
      </w:r>
      <w:r w:rsidR="00DD1003" w:rsidRPr="00D55065">
        <w:rPr>
          <w:rFonts w:ascii="Times New Roman" w:hAnsi="Times New Roman" w:cs="Times New Roman"/>
          <w:b/>
          <w:sz w:val="22"/>
          <w:szCs w:val="22"/>
        </w:rPr>
        <w:t>izvirno ali prev</w:t>
      </w:r>
      <w:r w:rsidR="00D55065" w:rsidRPr="00D55065">
        <w:rPr>
          <w:rFonts w:ascii="Times New Roman" w:hAnsi="Times New Roman" w:cs="Times New Roman"/>
          <w:b/>
          <w:sz w:val="22"/>
          <w:szCs w:val="22"/>
        </w:rPr>
        <w:t>odno</w:t>
      </w:r>
      <w:r w:rsidR="00DD1003" w:rsidRPr="00D5506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83F47" w:rsidRPr="00D55065">
        <w:rPr>
          <w:rFonts w:ascii="Times New Roman" w:hAnsi="Times New Roman" w:cs="Times New Roman"/>
          <w:b/>
          <w:sz w:val="22"/>
          <w:szCs w:val="22"/>
        </w:rPr>
        <w:t>leposlovje</w:t>
      </w:r>
      <w:r w:rsidR="00916F90">
        <w:rPr>
          <w:rFonts w:ascii="Times New Roman" w:hAnsi="Times New Roman" w:cs="Times New Roman"/>
          <w:b/>
          <w:sz w:val="22"/>
          <w:szCs w:val="22"/>
        </w:rPr>
        <w:t>, esejistika</w:t>
      </w:r>
      <w:r w:rsidR="00783F47" w:rsidRPr="00D55065">
        <w:rPr>
          <w:rFonts w:ascii="Times New Roman" w:hAnsi="Times New Roman" w:cs="Times New Roman"/>
          <w:b/>
          <w:sz w:val="22"/>
          <w:szCs w:val="22"/>
        </w:rPr>
        <w:t xml:space="preserve"> in humanistika</w:t>
      </w:r>
      <w:r w:rsidR="00D27D46" w:rsidRPr="00D55065">
        <w:rPr>
          <w:rFonts w:ascii="Times New Roman" w:hAnsi="Times New Roman" w:cs="Times New Roman"/>
          <w:b/>
          <w:sz w:val="22"/>
          <w:szCs w:val="22"/>
        </w:rPr>
        <w:t xml:space="preserve"> za otroke, mladino in odrasle), od tega najmanj tri (3) knjižna dela sodobnih avtorjev.</w:t>
      </w:r>
      <w:r w:rsidR="00E36F1C" w:rsidRPr="00D55065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2E9D9F1" w14:textId="77777777" w:rsidR="00752B1B" w:rsidRDefault="00752B1B" w:rsidP="00752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C47F587" w14:textId="77777777" w:rsidR="00461760" w:rsidRPr="00D55065" w:rsidRDefault="00461760" w:rsidP="00752B1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tbl>
      <w:tblPr>
        <w:tblW w:w="9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3416"/>
      </w:tblGrid>
      <w:tr w:rsidR="00ED4B7F" w:rsidRPr="00D55065" w14:paraId="39FA9AC6" w14:textId="77777777" w:rsidTr="002346F8">
        <w:trPr>
          <w:trHeight w:val="107"/>
        </w:trPr>
        <w:tc>
          <w:tcPr>
            <w:tcW w:w="60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72885" w14:textId="73F4DB5E" w:rsidR="00ED4B7F" w:rsidRPr="00D55065" w:rsidRDefault="00ED4B7F" w:rsidP="00F319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Skupno število javno dostopnih elektronskih </w:t>
            </w:r>
            <w:r w:rsidR="006812F9">
              <w:rPr>
                <w:rFonts w:ascii="Times New Roman" w:hAnsi="Times New Roman" w:cs="Times New Roman"/>
                <w:b/>
                <w:sz w:val="22"/>
                <w:szCs w:val="22"/>
              </w:rPr>
              <w:t>in/</w:t>
            </w:r>
            <w:r w:rsidR="00DD1003"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ali zvočnih </w:t>
            </w:r>
            <w:r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>knjig prijavitelja:</w:t>
            </w:r>
          </w:p>
        </w:tc>
        <w:tc>
          <w:tcPr>
            <w:tcW w:w="34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1A534E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5E1063B0" w14:textId="77777777" w:rsidR="00ED4B7F" w:rsidRPr="00D55065" w:rsidRDefault="00ED4B7F" w:rsidP="00ED4B7F">
      <w:pPr>
        <w:rPr>
          <w:rFonts w:ascii="Times New Roman" w:hAnsi="Times New Roman" w:cs="Times New Roman"/>
          <w:sz w:val="22"/>
          <w:szCs w:val="22"/>
        </w:rPr>
      </w:pPr>
    </w:p>
    <w:p w14:paraId="7E515F01" w14:textId="77777777" w:rsidR="0031250D" w:rsidRDefault="0031250D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5CD34E6" w14:textId="6890C1AE" w:rsidR="00ED4B7F" w:rsidRPr="00D55065" w:rsidRDefault="00ED4B7F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55065">
        <w:rPr>
          <w:rFonts w:ascii="Times New Roman" w:hAnsi="Times New Roman" w:cs="Times New Roman"/>
          <w:b/>
          <w:sz w:val="22"/>
          <w:szCs w:val="22"/>
          <w:u w:val="single"/>
        </w:rPr>
        <w:t xml:space="preserve">Seznam knjižnih naslovov za izdelavo elektronskih </w:t>
      </w:r>
      <w:r w:rsidR="006812F9">
        <w:rPr>
          <w:rFonts w:ascii="Times New Roman" w:hAnsi="Times New Roman" w:cs="Times New Roman"/>
          <w:b/>
          <w:sz w:val="22"/>
          <w:szCs w:val="22"/>
          <w:u w:val="single"/>
        </w:rPr>
        <w:t>in/</w:t>
      </w:r>
      <w:r w:rsidR="00DD1003" w:rsidRPr="00D55065">
        <w:rPr>
          <w:rFonts w:ascii="Times New Roman" w:hAnsi="Times New Roman" w:cs="Times New Roman"/>
          <w:b/>
          <w:sz w:val="22"/>
          <w:szCs w:val="22"/>
          <w:u w:val="single"/>
        </w:rPr>
        <w:t>ali zvočnih knjig</w:t>
      </w:r>
      <w:r w:rsidRPr="00D55065">
        <w:rPr>
          <w:rFonts w:ascii="Times New Roman" w:hAnsi="Times New Roman" w:cs="Times New Roman"/>
          <w:b/>
          <w:sz w:val="22"/>
          <w:szCs w:val="22"/>
          <w:u w:val="single"/>
        </w:rPr>
        <w:t xml:space="preserve"> (najmanj </w:t>
      </w:r>
      <w:r w:rsidR="00752B1B" w:rsidRPr="00D55065">
        <w:rPr>
          <w:rFonts w:ascii="Times New Roman" w:hAnsi="Times New Roman" w:cs="Times New Roman"/>
          <w:b/>
          <w:sz w:val="22"/>
          <w:szCs w:val="22"/>
          <w:u w:val="single"/>
        </w:rPr>
        <w:t>6</w:t>
      </w:r>
      <w:r w:rsidRPr="00D55065">
        <w:rPr>
          <w:rFonts w:ascii="Times New Roman" w:hAnsi="Times New Roman" w:cs="Times New Roman"/>
          <w:b/>
          <w:sz w:val="22"/>
          <w:szCs w:val="22"/>
          <w:u w:val="single"/>
        </w:rPr>
        <w:t xml:space="preserve"> knjižnih naslovov) </w:t>
      </w:r>
    </w:p>
    <w:p w14:paraId="1C732CDB" w14:textId="77777777" w:rsidR="00ED4B7F" w:rsidRPr="00D55065" w:rsidRDefault="00ED4B7F" w:rsidP="00ED4B7F">
      <w:pPr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9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52"/>
        <w:gridCol w:w="1134"/>
        <w:gridCol w:w="1559"/>
        <w:gridCol w:w="1843"/>
      </w:tblGrid>
      <w:tr w:rsidR="000F10A2" w:rsidRPr="00D55065" w14:paraId="553D9148" w14:textId="79C5B6A5" w:rsidTr="0073655D">
        <w:trPr>
          <w:trHeight w:val="20"/>
        </w:trPr>
        <w:tc>
          <w:tcPr>
            <w:tcW w:w="2338" w:type="dxa"/>
            <w:shd w:val="clear" w:color="auto" w:fill="auto"/>
          </w:tcPr>
          <w:p w14:paraId="098C841C" w14:textId="2239B2CB" w:rsidR="000F10A2" w:rsidRPr="00D55065" w:rsidRDefault="000F10A2" w:rsidP="00752B1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Ime in priimek avtorja </w:t>
            </w:r>
          </w:p>
        </w:tc>
        <w:tc>
          <w:tcPr>
            <w:tcW w:w="2552" w:type="dxa"/>
            <w:shd w:val="clear" w:color="auto" w:fill="auto"/>
          </w:tcPr>
          <w:p w14:paraId="6EB4E2A3" w14:textId="77777777" w:rsidR="000F10A2" w:rsidRPr="00D55065" w:rsidRDefault="000F10A2" w:rsidP="00F319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>Naslov knjige</w:t>
            </w:r>
          </w:p>
        </w:tc>
        <w:tc>
          <w:tcPr>
            <w:tcW w:w="1134" w:type="dxa"/>
          </w:tcPr>
          <w:p w14:paraId="2C677775" w14:textId="33CAEBB4" w:rsidR="000F10A2" w:rsidRPr="00D55065" w:rsidRDefault="000F10A2" w:rsidP="0073655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Leto </w:t>
            </w:r>
            <w:r w:rsidR="0073655D"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prve </w:t>
            </w:r>
            <w:r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>izdaje</w:t>
            </w:r>
          </w:p>
        </w:tc>
        <w:tc>
          <w:tcPr>
            <w:tcW w:w="1559" w:type="dxa"/>
          </w:tcPr>
          <w:p w14:paraId="015C83EB" w14:textId="35F4E46D" w:rsidR="000F10A2" w:rsidRPr="00D55065" w:rsidRDefault="000F10A2" w:rsidP="006812F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>Predvidena maloprodajna cena elektronske</w:t>
            </w:r>
            <w:r w:rsidR="006812F9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 w:rsidR="00DD1003"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zvočne </w:t>
            </w:r>
            <w:r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>knjige (v EUR)</w:t>
            </w:r>
          </w:p>
        </w:tc>
        <w:tc>
          <w:tcPr>
            <w:tcW w:w="1843" w:type="dxa"/>
          </w:tcPr>
          <w:p w14:paraId="30FCD6F2" w14:textId="0FCDBAB8" w:rsidR="000F10A2" w:rsidRPr="00D55065" w:rsidRDefault="000F10A2" w:rsidP="006812F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Delež </w:t>
            </w:r>
            <w:r w:rsidR="006812F9">
              <w:rPr>
                <w:rFonts w:ascii="Times New Roman" w:hAnsi="Times New Roman" w:cs="Times New Roman"/>
                <w:b/>
                <w:sz w:val="22"/>
                <w:szCs w:val="22"/>
              </w:rPr>
              <w:t>vizualnega</w:t>
            </w:r>
            <w:r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gradiva</w:t>
            </w:r>
            <w:r w:rsidR="00916F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ali obsežen znanstveni aparat</w:t>
            </w:r>
            <w:r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 prijavljeni elektronski knjigi (v %)</w:t>
            </w:r>
            <w:r w:rsidR="00916F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ali str.</w:t>
            </w:r>
          </w:p>
        </w:tc>
      </w:tr>
      <w:tr w:rsidR="000F10A2" w:rsidRPr="00D55065" w14:paraId="5AE55DB6" w14:textId="1024D48C" w:rsidTr="0073655D">
        <w:trPr>
          <w:trHeight w:val="20"/>
        </w:trPr>
        <w:tc>
          <w:tcPr>
            <w:tcW w:w="2338" w:type="dxa"/>
            <w:shd w:val="clear" w:color="auto" w:fill="auto"/>
          </w:tcPr>
          <w:p w14:paraId="35FB58DD" w14:textId="77777777" w:rsidR="000F10A2" w:rsidRPr="00D55065" w:rsidRDefault="000F10A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068CF632" w14:textId="77777777" w:rsidR="000F10A2" w:rsidRPr="00D55065" w:rsidRDefault="000F10A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3" w:name="Besedilo58"/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134" w:type="dxa"/>
          </w:tcPr>
          <w:p w14:paraId="68CDA2D2" w14:textId="77777777" w:rsidR="000F10A2" w:rsidRPr="00D55065" w:rsidRDefault="000F10A2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</w:tcPr>
          <w:p w14:paraId="080C4CA7" w14:textId="4F6E9862" w:rsidR="000F10A2" w:rsidRPr="00D55065" w:rsidRDefault="000F10A2" w:rsidP="000F10A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  <w:tc>
          <w:tcPr>
            <w:tcW w:w="1843" w:type="dxa"/>
          </w:tcPr>
          <w:p w14:paraId="6FFAC31E" w14:textId="09AEE03C" w:rsidR="000F10A2" w:rsidRPr="00D55065" w:rsidRDefault="000F10A2" w:rsidP="000F10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0F10A2" w:rsidRPr="00D55065" w14:paraId="2E9F5176" w14:textId="111AB80F" w:rsidTr="0073655D">
        <w:trPr>
          <w:trHeight w:val="20"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48EE0E" w14:textId="77777777" w:rsidR="000F10A2" w:rsidRPr="00D55065" w:rsidRDefault="000F10A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E147E3" w14:textId="77777777" w:rsidR="000F10A2" w:rsidRPr="00D55065" w:rsidRDefault="000F10A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8F76CD" w14:textId="77777777" w:rsidR="000F10A2" w:rsidRPr="00D55065" w:rsidRDefault="000F10A2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6E46CE" w14:textId="5BC19BA3" w:rsidR="000F10A2" w:rsidRPr="00D55065" w:rsidRDefault="000F10A2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  <w:tc>
          <w:tcPr>
            <w:tcW w:w="1843" w:type="dxa"/>
          </w:tcPr>
          <w:p w14:paraId="4913D471" w14:textId="00179A2A" w:rsidR="000F10A2" w:rsidRPr="00D55065" w:rsidRDefault="000F10A2" w:rsidP="000F10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0F10A2" w:rsidRPr="00D55065" w14:paraId="14C07D3A" w14:textId="1363DA5F" w:rsidTr="0073655D">
        <w:trPr>
          <w:trHeight w:val="20"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04E2D3" w14:textId="77777777" w:rsidR="000F10A2" w:rsidRPr="00D55065" w:rsidRDefault="000F10A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7E9305" w14:textId="77777777" w:rsidR="000F10A2" w:rsidRPr="00D55065" w:rsidRDefault="000F10A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ADC8A" w14:textId="77777777" w:rsidR="000F10A2" w:rsidRPr="00D55065" w:rsidRDefault="000F10A2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08B97B" w14:textId="2013E312" w:rsidR="000F10A2" w:rsidRPr="00D55065" w:rsidRDefault="000F10A2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  <w:tc>
          <w:tcPr>
            <w:tcW w:w="1843" w:type="dxa"/>
          </w:tcPr>
          <w:p w14:paraId="78BD2069" w14:textId="1DFF0C98" w:rsidR="000F10A2" w:rsidRPr="00D55065" w:rsidRDefault="000F10A2" w:rsidP="000F10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="007F6A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0F10A2" w:rsidRPr="00D55065" w14:paraId="2AE729DD" w14:textId="056855E5" w:rsidTr="0073655D">
        <w:trPr>
          <w:trHeight w:val="20"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90CFDF" w14:textId="77777777" w:rsidR="000F10A2" w:rsidRPr="00D55065" w:rsidRDefault="000F10A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4. 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9836186" w14:textId="77777777" w:rsidR="000F10A2" w:rsidRPr="00D55065" w:rsidRDefault="000F10A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411E68" w14:textId="77777777" w:rsidR="000F10A2" w:rsidRPr="00D55065" w:rsidRDefault="000F10A2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39866F" w14:textId="74FCA7EC" w:rsidR="000F10A2" w:rsidRPr="00D55065" w:rsidRDefault="000F10A2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  <w:tc>
          <w:tcPr>
            <w:tcW w:w="1843" w:type="dxa"/>
          </w:tcPr>
          <w:p w14:paraId="0EB3D928" w14:textId="31172280" w:rsidR="000F10A2" w:rsidRPr="00D55065" w:rsidRDefault="000F10A2" w:rsidP="000F10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0F10A2" w:rsidRPr="00D55065" w14:paraId="0A3C8F01" w14:textId="73490B64" w:rsidTr="0073655D">
        <w:trPr>
          <w:trHeight w:val="20"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13DDF73" w14:textId="77777777" w:rsidR="000F10A2" w:rsidRPr="00D55065" w:rsidRDefault="000F10A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5. 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B2024A" w14:textId="77777777" w:rsidR="000F10A2" w:rsidRPr="00D55065" w:rsidRDefault="000F10A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E9D9C" w14:textId="77777777" w:rsidR="000F10A2" w:rsidRPr="00D55065" w:rsidRDefault="000F10A2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FF967A" w14:textId="051AB996" w:rsidR="000F10A2" w:rsidRPr="00D55065" w:rsidRDefault="000F10A2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  <w:tc>
          <w:tcPr>
            <w:tcW w:w="1843" w:type="dxa"/>
          </w:tcPr>
          <w:p w14:paraId="5446FE14" w14:textId="32C64593" w:rsidR="000F10A2" w:rsidRPr="00D55065" w:rsidRDefault="000F10A2" w:rsidP="000F10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0F10A2" w:rsidRPr="00D55065" w14:paraId="359D18E1" w14:textId="611862CE" w:rsidTr="0073655D">
        <w:trPr>
          <w:trHeight w:val="20"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046D42E" w14:textId="77777777" w:rsidR="000F10A2" w:rsidRPr="00D55065" w:rsidRDefault="000F10A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46D91A" w14:textId="77777777" w:rsidR="000F10A2" w:rsidRPr="00D55065" w:rsidRDefault="000F10A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03A5F7" w14:textId="77777777" w:rsidR="000F10A2" w:rsidRPr="00D55065" w:rsidRDefault="000F10A2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E7D63" w14:textId="70661639" w:rsidR="000F10A2" w:rsidRPr="00D55065" w:rsidRDefault="000F10A2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  <w:tc>
          <w:tcPr>
            <w:tcW w:w="1843" w:type="dxa"/>
          </w:tcPr>
          <w:p w14:paraId="7F93760A" w14:textId="3D0FEDC8" w:rsidR="000F10A2" w:rsidRPr="00D55065" w:rsidRDefault="000F10A2" w:rsidP="000F10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  <w:tr w:rsidR="001A4CD0" w:rsidRPr="00D55065" w14:paraId="0574F889" w14:textId="77777777" w:rsidTr="00C365B9">
        <w:trPr>
          <w:trHeight w:val="20"/>
        </w:trPr>
        <w:tc>
          <w:tcPr>
            <w:tcW w:w="23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03D2A8" w14:textId="5ACF8F22" w:rsidR="001A4CD0" w:rsidRPr="00D55065" w:rsidRDefault="001A4CD0" w:rsidP="001A4CD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itd. 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2B53AEA" w14:textId="77777777" w:rsidR="001A4CD0" w:rsidRPr="00D55065" w:rsidRDefault="001A4CD0" w:rsidP="00C365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21294" w14:textId="77777777" w:rsidR="001A4CD0" w:rsidRPr="00D55065" w:rsidRDefault="001A4CD0" w:rsidP="00C365B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AF7D13" w14:textId="77777777" w:rsidR="001A4CD0" w:rsidRPr="00D55065" w:rsidRDefault="001A4CD0" w:rsidP="00C365B9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  <w:tc>
          <w:tcPr>
            <w:tcW w:w="1843" w:type="dxa"/>
          </w:tcPr>
          <w:p w14:paraId="105E1C6B" w14:textId="77777777" w:rsidR="001A4CD0" w:rsidRPr="00D55065" w:rsidRDefault="001A4CD0" w:rsidP="00C365B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</w:tbl>
    <w:p w14:paraId="22D647E6" w14:textId="77777777" w:rsidR="00ED4B7F" w:rsidRPr="00D55065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pPr w:leftFromText="141" w:rightFromText="141" w:vertAnchor="text" w:horzAnchor="margin" w:tblpY="154"/>
        <w:tblW w:w="945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2"/>
      </w:tblGrid>
      <w:tr w:rsidR="00654E07" w:rsidRPr="00D55065" w14:paraId="6F7EC2D6" w14:textId="77777777" w:rsidTr="00F3196E">
        <w:trPr>
          <w:trHeight w:val="4112"/>
        </w:trPr>
        <w:tc>
          <w:tcPr>
            <w:tcW w:w="94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1910971" w14:textId="075E8C47" w:rsidR="00ED4B7F" w:rsidRPr="00D55065" w:rsidRDefault="00F62577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Kratka p</w:t>
            </w:r>
            <w:r w:rsidR="00D45950"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redstavitev </w:t>
            </w:r>
            <w:r w:rsidR="000476EC" w:rsidRPr="00D55065">
              <w:rPr>
                <w:rFonts w:ascii="Times New Roman" w:hAnsi="Times New Roman" w:cs="Times New Roman"/>
                <w:sz w:val="22"/>
                <w:szCs w:val="22"/>
              </w:rPr>
              <w:t>referenc prijavitelja</w:t>
            </w:r>
            <w:r w:rsidR="00783F47"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 na področju </w:t>
            </w:r>
            <w:r w:rsidR="0073655D" w:rsidRPr="00D55065">
              <w:rPr>
                <w:rFonts w:ascii="Times New Roman" w:hAnsi="Times New Roman" w:cs="Times New Roman"/>
                <w:sz w:val="22"/>
                <w:szCs w:val="22"/>
              </w:rPr>
              <w:t>založništva</w:t>
            </w:r>
            <w:r w:rsidR="0097262A">
              <w:rPr>
                <w:rFonts w:ascii="Times New Roman" w:hAnsi="Times New Roman" w:cs="Times New Roman"/>
                <w:sz w:val="22"/>
                <w:szCs w:val="22"/>
              </w:rPr>
              <w:t xml:space="preserve">, posebej </w:t>
            </w:r>
            <w:r w:rsidR="00916F90">
              <w:rPr>
                <w:rFonts w:ascii="Times New Roman" w:hAnsi="Times New Roman" w:cs="Times New Roman"/>
                <w:sz w:val="22"/>
                <w:szCs w:val="22"/>
              </w:rPr>
              <w:t xml:space="preserve">pri </w:t>
            </w:r>
            <w:r w:rsidR="0097262A">
              <w:rPr>
                <w:rFonts w:ascii="Times New Roman" w:hAnsi="Times New Roman" w:cs="Times New Roman"/>
                <w:sz w:val="22"/>
                <w:szCs w:val="22"/>
              </w:rPr>
              <w:t>objav</w:t>
            </w:r>
            <w:r w:rsidR="00916F90">
              <w:rPr>
                <w:rFonts w:ascii="Times New Roman" w:hAnsi="Times New Roman" w:cs="Times New Roman"/>
                <w:sz w:val="22"/>
                <w:szCs w:val="22"/>
              </w:rPr>
              <w:t>ljanju</w:t>
            </w:r>
            <w:r w:rsidR="006812F9">
              <w:rPr>
                <w:rFonts w:ascii="Times New Roman" w:hAnsi="Times New Roman" w:cs="Times New Roman"/>
                <w:sz w:val="22"/>
                <w:szCs w:val="22"/>
              </w:rPr>
              <w:t xml:space="preserve"> elektronskih in/</w:t>
            </w:r>
            <w:r w:rsidR="00DD1003" w:rsidRPr="00D55065">
              <w:rPr>
                <w:rFonts w:ascii="Times New Roman" w:hAnsi="Times New Roman" w:cs="Times New Roman"/>
                <w:sz w:val="22"/>
                <w:szCs w:val="22"/>
              </w:rPr>
              <w:t>ali zvočnih knjig</w:t>
            </w:r>
            <w:r w:rsidR="0073655D" w:rsidRPr="00D55065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ED4B7F"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23E116" w14:textId="77777777" w:rsidR="00ED4B7F" w:rsidRPr="00D55065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6D056E45" w14:textId="77777777" w:rsidR="00ED4B7F" w:rsidRPr="00D55065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654E07" w:rsidRPr="00D55065" w14:paraId="515140CB" w14:textId="77777777" w:rsidTr="0096387B">
        <w:trPr>
          <w:trHeight w:val="4522"/>
        </w:trPr>
        <w:tc>
          <w:tcPr>
            <w:tcW w:w="9360" w:type="dxa"/>
          </w:tcPr>
          <w:p w14:paraId="046447E1" w14:textId="6D0DB948" w:rsidR="00ED4B7F" w:rsidRPr="00D55065" w:rsidRDefault="00783F47" w:rsidP="00F3196E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D55065">
              <w:rPr>
                <w:rFonts w:ascii="Times New Roman" w:hAnsi="Times New Roman" w:cs="Times New Roman"/>
                <w:bCs/>
                <w:sz w:val="22"/>
                <w:szCs w:val="22"/>
              </w:rPr>
              <w:t>Kratka p</w:t>
            </w:r>
            <w:r w:rsidR="00ED4B7F" w:rsidRPr="00D55065">
              <w:rPr>
                <w:rFonts w:ascii="Times New Roman" w:hAnsi="Times New Roman" w:cs="Times New Roman"/>
                <w:bCs/>
                <w:sz w:val="22"/>
                <w:szCs w:val="22"/>
              </w:rPr>
              <w:t>redstavitev</w:t>
            </w:r>
            <w:r w:rsidR="001A4CD0" w:rsidRPr="00D5506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knjižnih del, vključenih v projekt objave e</w:t>
            </w:r>
            <w:r w:rsidR="00DD1003" w:rsidRPr="00D5506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lektronskih </w:t>
            </w:r>
            <w:r w:rsidR="006812F9">
              <w:rPr>
                <w:rFonts w:ascii="Times New Roman" w:hAnsi="Times New Roman" w:cs="Times New Roman"/>
                <w:bCs/>
                <w:sz w:val="22"/>
                <w:szCs w:val="22"/>
              </w:rPr>
              <w:t>in/</w:t>
            </w:r>
            <w:r w:rsidR="00DD1003" w:rsidRPr="00D5506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ali zvočnih </w:t>
            </w:r>
            <w:r w:rsidR="001A4CD0" w:rsidRPr="00D55065">
              <w:rPr>
                <w:rFonts w:ascii="Times New Roman" w:hAnsi="Times New Roman" w:cs="Times New Roman"/>
                <w:bCs/>
                <w:sz w:val="22"/>
                <w:szCs w:val="22"/>
              </w:rPr>
              <w:t>knjig,</w:t>
            </w:r>
            <w:r w:rsidR="0073655D" w:rsidRPr="00D5506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in </w:t>
            </w:r>
            <w:r w:rsidR="001A4CD0" w:rsidRPr="00D5506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njihovega </w:t>
            </w:r>
            <w:r w:rsidR="00484002" w:rsidRPr="00D55065">
              <w:rPr>
                <w:rFonts w:ascii="Times New Roman" w:hAnsi="Times New Roman" w:cs="Times New Roman"/>
                <w:bCs/>
                <w:sz w:val="22"/>
                <w:szCs w:val="22"/>
              </w:rPr>
              <w:t>prispevka</w:t>
            </w:r>
            <w:r w:rsidR="0073655D" w:rsidRPr="00D5506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484002" w:rsidRPr="00D5506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k </w:t>
            </w:r>
            <w:r w:rsidR="0073655D" w:rsidRPr="00D55065">
              <w:rPr>
                <w:rFonts w:ascii="Times New Roman" w:hAnsi="Times New Roman" w:cs="Times New Roman"/>
                <w:bCs/>
                <w:sz w:val="22"/>
                <w:szCs w:val="22"/>
              </w:rPr>
              <w:t>razvoj</w:t>
            </w:r>
            <w:r w:rsidR="00484002" w:rsidRPr="00D55065">
              <w:rPr>
                <w:rFonts w:ascii="Times New Roman" w:hAnsi="Times New Roman" w:cs="Times New Roman"/>
                <w:bCs/>
                <w:sz w:val="22"/>
                <w:szCs w:val="22"/>
              </w:rPr>
              <w:t>u in obogatitvi</w:t>
            </w:r>
            <w:r w:rsidR="0073655D" w:rsidRPr="00D5506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F6257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slovenskega </w:t>
            </w:r>
            <w:r w:rsidR="0073655D" w:rsidRPr="00D55065">
              <w:rPr>
                <w:rFonts w:ascii="Times New Roman" w:hAnsi="Times New Roman" w:cs="Times New Roman"/>
                <w:bCs/>
                <w:sz w:val="22"/>
                <w:szCs w:val="22"/>
              </w:rPr>
              <w:t>knjižnega trga elektronskih</w:t>
            </w:r>
            <w:r w:rsidR="00DD1003" w:rsidRPr="00D5506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812F9">
              <w:rPr>
                <w:rFonts w:ascii="Times New Roman" w:hAnsi="Times New Roman" w:cs="Times New Roman"/>
                <w:bCs/>
                <w:sz w:val="22"/>
                <w:szCs w:val="22"/>
              </w:rPr>
              <w:t>in/</w:t>
            </w:r>
            <w:r w:rsidR="00DD1003" w:rsidRPr="00D55065">
              <w:rPr>
                <w:rFonts w:ascii="Times New Roman" w:hAnsi="Times New Roman" w:cs="Times New Roman"/>
                <w:bCs/>
                <w:sz w:val="22"/>
                <w:szCs w:val="22"/>
              </w:rPr>
              <w:t>ali zvočnih knjig</w:t>
            </w:r>
            <w:r w:rsidR="0073655D" w:rsidRPr="00D55065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</w:p>
          <w:p w14:paraId="16262B21" w14:textId="77777777" w:rsidR="00ED4B7F" w:rsidRPr="00D55065" w:rsidRDefault="00ED4B7F" w:rsidP="00F3196E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7A7DE4A9" w14:textId="77777777" w:rsidR="00ED4B7F" w:rsidRPr="00D55065" w:rsidRDefault="00ED4B7F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654E07" w:rsidRPr="00D55065" w14:paraId="69840A30" w14:textId="77777777" w:rsidTr="00BE29D4">
        <w:trPr>
          <w:trHeight w:val="3388"/>
        </w:trPr>
        <w:tc>
          <w:tcPr>
            <w:tcW w:w="9360" w:type="dxa"/>
          </w:tcPr>
          <w:p w14:paraId="12F6E579" w14:textId="723FA31F" w:rsidR="000476EC" w:rsidRPr="00D55065" w:rsidRDefault="000476EC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Načrt zagotavljanja javne dostopnosti elektronskih </w:t>
            </w:r>
            <w:r w:rsidR="006812F9">
              <w:rPr>
                <w:rFonts w:ascii="Times New Roman" w:hAnsi="Times New Roman" w:cs="Times New Roman"/>
                <w:sz w:val="22"/>
                <w:szCs w:val="22"/>
              </w:rPr>
              <w:t>in/</w:t>
            </w:r>
            <w:r w:rsidR="00DD1003"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ali zvočnih 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knjig (</w:t>
            </w:r>
            <w:r w:rsidR="0073655D"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predvidena objava, </w:t>
            </w:r>
            <w:r w:rsidR="00105886">
              <w:rPr>
                <w:rFonts w:ascii="Times New Roman" w:hAnsi="Times New Roman" w:cs="Times New Roman"/>
                <w:sz w:val="22"/>
                <w:szCs w:val="22"/>
              </w:rPr>
              <w:t xml:space="preserve">dostopnost na različnih napravah, </w:t>
            </w:r>
            <w:r w:rsidR="00F62577">
              <w:rPr>
                <w:rFonts w:ascii="Times New Roman" w:hAnsi="Times New Roman" w:cs="Times New Roman"/>
                <w:sz w:val="22"/>
                <w:szCs w:val="22"/>
              </w:rPr>
              <w:t xml:space="preserve">platformah, 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promocija</w:t>
            </w:r>
            <w:r w:rsidR="00F62577">
              <w:rPr>
                <w:rFonts w:ascii="Times New Roman" w:hAnsi="Times New Roman" w:cs="Times New Roman"/>
                <w:sz w:val="22"/>
                <w:szCs w:val="22"/>
              </w:rPr>
              <w:t xml:space="preserve"> elektronskega dostopa</w:t>
            </w:r>
            <w:r w:rsidR="0073655D" w:rsidRPr="00D5506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812F9">
              <w:rPr>
                <w:rFonts w:ascii="Times New Roman" w:hAnsi="Times New Roman" w:cs="Times New Roman"/>
                <w:sz w:val="22"/>
                <w:szCs w:val="22"/>
              </w:rPr>
              <w:t>id</w:t>
            </w:r>
            <w:r w:rsidR="00105886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6812F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6812F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63CFDBD8" w14:textId="4B40E0A5" w:rsidR="00ED4B7F" w:rsidRPr="00D55065" w:rsidRDefault="00ED4B7F" w:rsidP="00F3196E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3831CCA1" w14:textId="77777777" w:rsidR="00ED4B7F" w:rsidRPr="00D55065" w:rsidRDefault="00ED4B7F" w:rsidP="00F3196E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0987BB24" w14:textId="77777777" w:rsidR="00ED4B7F" w:rsidRPr="00D55065" w:rsidRDefault="00ED4B7F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CDED5E0" w14:textId="77777777" w:rsidR="00B14C64" w:rsidRDefault="00B14C64" w:rsidP="00B14C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82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850"/>
        <w:gridCol w:w="1985"/>
        <w:gridCol w:w="990"/>
      </w:tblGrid>
      <w:tr w:rsidR="00B14C64" w:rsidRPr="00D55065" w14:paraId="32DE13EC" w14:textId="29B15F6F" w:rsidTr="0031250D">
        <w:trPr>
          <w:trHeight w:val="107"/>
        </w:trPr>
        <w:tc>
          <w:tcPr>
            <w:tcW w:w="4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5DCED" w14:textId="73B2334C" w:rsidR="00B14C64" w:rsidRPr="00D55065" w:rsidRDefault="00B14C64" w:rsidP="00B14C64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Skupno število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prijavljenih</w:t>
            </w:r>
            <w:r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elektronskih knjig: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396B82" w14:textId="77777777" w:rsidR="00B14C64" w:rsidRPr="00D55065" w:rsidRDefault="00B14C64" w:rsidP="00A101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14A6E671" w14:textId="088E7264" w:rsidR="00B14C64" w:rsidRPr="00D55065" w:rsidRDefault="00B14C64"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Zaprošeni znesek za sofinanciranje v EUR</w:t>
            </w:r>
          </w:p>
        </w:tc>
        <w:tc>
          <w:tcPr>
            <w:tcW w:w="990" w:type="dxa"/>
          </w:tcPr>
          <w:p w14:paraId="61E32A9B" w14:textId="3C07A482" w:rsidR="00B14C64" w:rsidRPr="00D55065" w:rsidRDefault="00B14C64"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1BBFD0CA" w14:textId="77777777" w:rsidR="00B14C64" w:rsidRDefault="00B14C64" w:rsidP="00B14C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82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850"/>
        <w:gridCol w:w="1985"/>
        <w:gridCol w:w="990"/>
      </w:tblGrid>
      <w:tr w:rsidR="00B14C64" w:rsidRPr="00D55065" w14:paraId="04E2EBA6" w14:textId="23C9CB94" w:rsidTr="0031250D">
        <w:trPr>
          <w:trHeight w:val="107"/>
        </w:trPr>
        <w:tc>
          <w:tcPr>
            <w:tcW w:w="4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6BE48" w14:textId="5F18C8D0" w:rsidR="00B14C64" w:rsidRPr="00D55065" w:rsidRDefault="00B14C64" w:rsidP="003125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Skupno število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prijavljenih </w:t>
            </w:r>
            <w:r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>zvočnih knjig: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7E85E2" w14:textId="77777777" w:rsidR="00B14C64" w:rsidRPr="00D55065" w:rsidRDefault="00B14C64" w:rsidP="00A101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0F939F92" w14:textId="31DFCD32" w:rsidR="00B14C64" w:rsidRPr="00D55065" w:rsidRDefault="00B14C64"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Zaprošeni znesek za sofinanciranje v EUR</w:t>
            </w:r>
          </w:p>
        </w:tc>
        <w:tc>
          <w:tcPr>
            <w:tcW w:w="990" w:type="dxa"/>
          </w:tcPr>
          <w:p w14:paraId="2D5D5D5C" w14:textId="56AAFAFC" w:rsidR="00B14C64" w:rsidRPr="00D55065" w:rsidRDefault="00B14C64"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0A39029B" w14:textId="77777777" w:rsidR="00B14C64" w:rsidRDefault="00B14C64" w:rsidP="00B14C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82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850"/>
        <w:gridCol w:w="1985"/>
        <w:gridCol w:w="990"/>
      </w:tblGrid>
      <w:tr w:rsidR="0031250D" w:rsidRPr="00D55065" w14:paraId="31023025" w14:textId="77777777" w:rsidTr="0031250D">
        <w:trPr>
          <w:trHeight w:val="107"/>
        </w:trPr>
        <w:tc>
          <w:tcPr>
            <w:tcW w:w="44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109904" w14:textId="6C965A72" w:rsidR="0031250D" w:rsidRPr="00D55065" w:rsidRDefault="0031250D" w:rsidP="0031250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Skupno število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prijavljenih elektronskih in </w:t>
            </w:r>
            <w:r w:rsidRPr="00D55065">
              <w:rPr>
                <w:rFonts w:ascii="Times New Roman" w:hAnsi="Times New Roman" w:cs="Times New Roman"/>
                <w:b/>
                <w:sz w:val="22"/>
                <w:szCs w:val="22"/>
              </w:rPr>
              <w:t>zvočnih knjig: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CB1541" w14:textId="77777777" w:rsidR="0031250D" w:rsidRPr="00D55065" w:rsidRDefault="0031250D" w:rsidP="00A101E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985" w:type="dxa"/>
          </w:tcPr>
          <w:p w14:paraId="0DFB408C" w14:textId="3BF99ECC" w:rsidR="0031250D" w:rsidRPr="00D55065" w:rsidRDefault="0031250D" w:rsidP="0031250D"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Skupni zaprošeni znesek za sofinanciranje v EUR</w:t>
            </w:r>
          </w:p>
        </w:tc>
        <w:tc>
          <w:tcPr>
            <w:tcW w:w="990" w:type="dxa"/>
          </w:tcPr>
          <w:p w14:paraId="7AE7FDD8" w14:textId="77777777" w:rsidR="0031250D" w:rsidRPr="00D55065" w:rsidRDefault="0031250D" w:rsidP="00A101EA"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D55065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05B0349C" w14:textId="77777777" w:rsidR="0031250D" w:rsidRDefault="0031250D" w:rsidP="00B14C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53DF09AF" w14:textId="77777777" w:rsidR="0031250D" w:rsidRDefault="0031250D" w:rsidP="00B14C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14:paraId="2AB64EB3" w14:textId="55E77A09" w:rsidR="00B14C64" w:rsidRPr="002346F8" w:rsidRDefault="009247FE" w:rsidP="00B14C6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2346F8">
        <w:rPr>
          <w:rFonts w:ascii="Times New Roman" w:hAnsi="Times New Roman" w:cs="Times New Roman"/>
          <w:b/>
          <w:bCs/>
          <w:i/>
          <w:sz w:val="22"/>
          <w:szCs w:val="22"/>
        </w:rPr>
        <w:t>POMEMBNO</w:t>
      </w:r>
      <w:r w:rsidR="00B14C64" w:rsidRPr="002346F8">
        <w:rPr>
          <w:rFonts w:ascii="Times New Roman" w:hAnsi="Times New Roman" w:cs="Times New Roman"/>
          <w:b/>
          <w:bCs/>
          <w:i/>
          <w:sz w:val="22"/>
          <w:szCs w:val="22"/>
        </w:rPr>
        <w:t xml:space="preserve">: </w:t>
      </w:r>
    </w:p>
    <w:p w14:paraId="3D27DCC3" w14:textId="45C48307" w:rsidR="00B14C64" w:rsidRPr="002346F8" w:rsidRDefault="00B14C64" w:rsidP="00B14C64">
      <w:pPr>
        <w:pStyle w:val="Odstavekseznama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346F8">
        <w:rPr>
          <w:bCs/>
          <w:sz w:val="22"/>
          <w:szCs w:val="22"/>
        </w:rPr>
        <w:t xml:space="preserve">zaprošeni najnižji znesek sofinanciranja izdelave elektronskih knjig je </w:t>
      </w:r>
      <w:r w:rsidR="002346F8" w:rsidRPr="002346F8">
        <w:rPr>
          <w:bCs/>
          <w:sz w:val="22"/>
          <w:szCs w:val="22"/>
        </w:rPr>
        <w:t>420</w:t>
      </w:r>
      <w:r w:rsidR="004C4A03" w:rsidRPr="002346F8">
        <w:rPr>
          <w:bCs/>
          <w:sz w:val="22"/>
          <w:szCs w:val="22"/>
        </w:rPr>
        <w:t>,00</w:t>
      </w:r>
      <w:r w:rsidRPr="002346F8">
        <w:rPr>
          <w:bCs/>
          <w:sz w:val="22"/>
          <w:szCs w:val="22"/>
        </w:rPr>
        <w:t xml:space="preserve"> EUR na prijavljeni kulturni projekt, najvišji znesek sofinanciranja za izdelavo posamične elektronske knjige znotraj prijavljenega projekta </w:t>
      </w:r>
      <w:r w:rsidR="0031250D" w:rsidRPr="002346F8">
        <w:rPr>
          <w:bCs/>
          <w:sz w:val="22"/>
          <w:szCs w:val="22"/>
        </w:rPr>
        <w:t xml:space="preserve">je </w:t>
      </w:r>
      <w:r w:rsidR="002346F8" w:rsidRPr="002346F8">
        <w:rPr>
          <w:bCs/>
          <w:sz w:val="22"/>
          <w:szCs w:val="22"/>
        </w:rPr>
        <w:t>7</w:t>
      </w:r>
      <w:r w:rsidRPr="002346F8">
        <w:rPr>
          <w:bCs/>
          <w:sz w:val="22"/>
          <w:szCs w:val="22"/>
        </w:rPr>
        <w:t>0</w:t>
      </w:r>
      <w:r w:rsidR="004C4A03" w:rsidRPr="002346F8">
        <w:rPr>
          <w:bCs/>
          <w:sz w:val="22"/>
          <w:szCs w:val="22"/>
        </w:rPr>
        <w:t>,00</w:t>
      </w:r>
      <w:r w:rsidRPr="002346F8">
        <w:rPr>
          <w:bCs/>
          <w:sz w:val="22"/>
          <w:szCs w:val="22"/>
        </w:rPr>
        <w:t xml:space="preserve"> EUR oz. </w:t>
      </w:r>
      <w:r w:rsidR="002346F8" w:rsidRPr="002346F8">
        <w:rPr>
          <w:bCs/>
          <w:sz w:val="22"/>
          <w:szCs w:val="22"/>
        </w:rPr>
        <w:t>20</w:t>
      </w:r>
      <w:r w:rsidRPr="002346F8">
        <w:rPr>
          <w:bCs/>
          <w:sz w:val="22"/>
          <w:szCs w:val="22"/>
        </w:rPr>
        <w:t>0</w:t>
      </w:r>
      <w:r w:rsidR="004C4A03" w:rsidRPr="002346F8">
        <w:rPr>
          <w:bCs/>
          <w:sz w:val="22"/>
          <w:szCs w:val="22"/>
        </w:rPr>
        <w:t>,00</w:t>
      </w:r>
      <w:r w:rsidRPr="002346F8">
        <w:rPr>
          <w:bCs/>
          <w:sz w:val="22"/>
          <w:szCs w:val="22"/>
        </w:rPr>
        <w:t xml:space="preserve"> EUR za zahtevne pretvorbe (z več kot 40% deležem vizualnih vsebin);</w:t>
      </w:r>
    </w:p>
    <w:p w14:paraId="3D4CF84F" w14:textId="180C0F8D" w:rsidR="00B14C64" w:rsidRPr="002346F8" w:rsidRDefault="00B14C64" w:rsidP="00B14C64">
      <w:pPr>
        <w:pStyle w:val="Odstavekseznama"/>
        <w:numPr>
          <w:ilvl w:val="0"/>
          <w:numId w:val="1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2346F8">
        <w:rPr>
          <w:bCs/>
          <w:sz w:val="22"/>
          <w:szCs w:val="22"/>
        </w:rPr>
        <w:t xml:space="preserve">zaprošeni najnižji znesek sofinanciranja upravičenih stroškov izdelave zvočnih knjig je </w:t>
      </w:r>
      <w:r w:rsidR="002346F8" w:rsidRPr="002346F8">
        <w:rPr>
          <w:bCs/>
          <w:sz w:val="22"/>
          <w:szCs w:val="22"/>
        </w:rPr>
        <w:t>3.000,00</w:t>
      </w:r>
      <w:r w:rsidRPr="002346F8">
        <w:rPr>
          <w:bCs/>
          <w:sz w:val="22"/>
          <w:szCs w:val="22"/>
        </w:rPr>
        <w:t xml:space="preserve"> EUR na prijavljeni kulturni projekt, najvišji znesek sofinanciranja za izdelavo posamične zvočne knjige znotraj prijavljenega projekta je </w:t>
      </w:r>
      <w:r w:rsidR="002346F8" w:rsidRPr="002346F8">
        <w:rPr>
          <w:bCs/>
          <w:sz w:val="22"/>
          <w:szCs w:val="22"/>
        </w:rPr>
        <w:t>5</w:t>
      </w:r>
      <w:r w:rsidRPr="002346F8">
        <w:rPr>
          <w:bCs/>
          <w:sz w:val="22"/>
          <w:szCs w:val="22"/>
        </w:rPr>
        <w:t>00</w:t>
      </w:r>
      <w:r w:rsidR="004C4A03" w:rsidRPr="002346F8">
        <w:rPr>
          <w:bCs/>
          <w:sz w:val="22"/>
          <w:szCs w:val="22"/>
        </w:rPr>
        <w:t>,00</w:t>
      </w:r>
      <w:r w:rsidRPr="002346F8">
        <w:rPr>
          <w:bCs/>
          <w:sz w:val="22"/>
          <w:szCs w:val="22"/>
        </w:rPr>
        <w:t xml:space="preserve"> EUR. </w:t>
      </w:r>
    </w:p>
    <w:p w14:paraId="3A042BC9" w14:textId="77777777" w:rsidR="00EE5A70" w:rsidRDefault="00EE5A70" w:rsidP="002346F8">
      <w:pPr>
        <w:pStyle w:val="Naslov1"/>
        <w:jc w:val="both"/>
        <w:rPr>
          <w:rFonts w:ascii="Times New Roman" w:hAnsi="Times New Roman" w:cs="Times New Roman"/>
          <w:snapToGrid w:val="0"/>
          <w:color w:val="auto"/>
          <w:sz w:val="22"/>
          <w:szCs w:val="22"/>
        </w:rPr>
      </w:pPr>
    </w:p>
    <w:p w14:paraId="58248A64" w14:textId="20C8407C" w:rsidR="00ED4B7F" w:rsidRPr="00D55065" w:rsidRDefault="0073655D" w:rsidP="002346F8">
      <w:pPr>
        <w:pStyle w:val="Naslov1"/>
        <w:jc w:val="both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</w:pPr>
      <w:r w:rsidRPr="00D55065">
        <w:rPr>
          <w:rFonts w:ascii="Times New Roman" w:hAnsi="Times New Roman" w:cs="Times New Roman"/>
          <w:snapToGrid w:val="0"/>
          <w:color w:val="auto"/>
          <w:sz w:val="22"/>
          <w:szCs w:val="22"/>
        </w:rPr>
        <w:t>I</w:t>
      </w:r>
      <w:r w:rsidR="00BE29D4">
        <w:rPr>
          <w:rFonts w:ascii="Times New Roman" w:hAnsi="Times New Roman" w:cs="Times New Roman"/>
          <w:snapToGrid w:val="0"/>
          <w:color w:val="auto"/>
          <w:sz w:val="22"/>
          <w:szCs w:val="22"/>
        </w:rPr>
        <w:t>ZJAVA</w:t>
      </w:r>
      <w:r w:rsidR="00ED4B7F" w:rsidRPr="00D55065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PRIJAVITELJA o izpolnjevanju pogojev za sodelovanje na razpisu </w:t>
      </w:r>
      <w:r w:rsidR="00DA73D5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JR</w:t>
      </w:r>
      <w:r w:rsidR="00916F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9</w:t>
      </w:r>
      <w:r w:rsidR="00ED4B7F" w:rsidRPr="00D55065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–E–</w:t>
      </w:r>
      <w:r w:rsidR="00752B1B" w:rsidRPr="00D55065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ZALOŽNIŠTVO</w:t>
      </w:r>
      <w:r w:rsidR="00ED4B7F" w:rsidRPr="00D55065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–20</w:t>
      </w:r>
      <w:r w:rsidR="003B0961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2</w:t>
      </w:r>
      <w:r w:rsidR="00916F90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1</w:t>
      </w:r>
      <w:r w:rsidRPr="00D55065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, E</w:t>
      </w:r>
      <w:r w:rsidR="00D55065" w:rsidRPr="00D55065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LEKTRONSKE</w:t>
      </w:r>
      <w:r w:rsidR="00DD1003" w:rsidRPr="00D55065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 xml:space="preserve"> IN ZVOČNE KNJIGE</w:t>
      </w:r>
    </w:p>
    <w:p w14:paraId="0CDE0B81" w14:textId="77777777" w:rsidR="00ED4B7F" w:rsidRPr="00D55065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D6BF9ED" w14:textId="77777777" w:rsidR="00ED4B7F" w:rsidRPr="00D55065" w:rsidRDefault="00ED4B7F" w:rsidP="00ED4B7F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55065">
        <w:rPr>
          <w:rFonts w:ascii="Times New Roman" w:hAnsi="Times New Roman" w:cs="Times New Roman"/>
          <w:bCs/>
          <w:sz w:val="22"/>
          <w:szCs w:val="22"/>
        </w:rPr>
        <w:t>Izjavljamo:</w:t>
      </w:r>
    </w:p>
    <w:p w14:paraId="685E0290" w14:textId="05C465A7" w:rsidR="000F10A2" w:rsidRPr="00BE29D4" w:rsidRDefault="00D55065" w:rsidP="00BE29D4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D55065">
        <w:rPr>
          <w:rFonts w:ascii="Times New Roman" w:hAnsi="Times New Roman" w:cs="Times New Roman"/>
          <w:bCs/>
          <w:iCs/>
          <w:sz w:val="22"/>
          <w:szCs w:val="22"/>
        </w:rPr>
        <w:t xml:space="preserve">da </w:t>
      </w:r>
      <w:r w:rsidR="00BE29D4">
        <w:rPr>
          <w:rFonts w:ascii="Times New Roman" w:hAnsi="Times New Roman" w:cs="Times New Roman"/>
          <w:bCs/>
          <w:iCs/>
          <w:sz w:val="22"/>
          <w:szCs w:val="22"/>
        </w:rPr>
        <w:t xml:space="preserve">izpolnjujemo </w:t>
      </w:r>
      <w:r w:rsidR="004C4A03">
        <w:rPr>
          <w:rFonts w:ascii="Times New Roman" w:hAnsi="Times New Roman" w:cs="Times New Roman"/>
          <w:bCs/>
          <w:iCs/>
          <w:sz w:val="22"/>
          <w:szCs w:val="22"/>
        </w:rPr>
        <w:t xml:space="preserve">in sprejemamo </w:t>
      </w:r>
      <w:r w:rsidR="00BE29D4">
        <w:rPr>
          <w:rFonts w:ascii="Times New Roman" w:hAnsi="Times New Roman" w:cs="Times New Roman"/>
          <w:bCs/>
          <w:iCs/>
          <w:sz w:val="22"/>
          <w:szCs w:val="22"/>
        </w:rPr>
        <w:t xml:space="preserve">vse pogoje razpisa </w:t>
      </w:r>
      <w:r w:rsidR="00BE29D4">
        <w:rPr>
          <w:rFonts w:ascii="Times New Roman" w:hAnsi="Times New Roman" w:cs="Times New Roman"/>
          <w:snapToGrid w:val="0"/>
          <w:sz w:val="22"/>
          <w:szCs w:val="22"/>
        </w:rPr>
        <w:t>JR</w:t>
      </w:r>
      <w:r w:rsidR="00916F90">
        <w:rPr>
          <w:rFonts w:ascii="Times New Roman" w:hAnsi="Times New Roman" w:cs="Times New Roman"/>
          <w:snapToGrid w:val="0"/>
          <w:sz w:val="22"/>
          <w:szCs w:val="22"/>
        </w:rPr>
        <w:t>9</w:t>
      </w:r>
      <w:r w:rsidR="00BE29D4" w:rsidRPr="00D55065">
        <w:rPr>
          <w:rFonts w:ascii="Times New Roman" w:hAnsi="Times New Roman" w:cs="Times New Roman"/>
          <w:snapToGrid w:val="0"/>
          <w:sz w:val="22"/>
          <w:szCs w:val="22"/>
        </w:rPr>
        <w:t>–E–ZALOŽNIŠTVO–</w:t>
      </w:r>
      <w:r w:rsidR="00BE29D4">
        <w:rPr>
          <w:rFonts w:ascii="Times New Roman" w:hAnsi="Times New Roman" w:cs="Times New Roman"/>
          <w:bCs/>
          <w:snapToGrid w:val="0"/>
          <w:sz w:val="22"/>
          <w:szCs w:val="22"/>
        </w:rPr>
        <w:t xml:space="preserve"> </w:t>
      </w:r>
      <w:r w:rsidR="00BE29D4" w:rsidRPr="00D55065">
        <w:rPr>
          <w:rFonts w:ascii="Times New Roman" w:hAnsi="Times New Roman" w:cs="Times New Roman"/>
          <w:snapToGrid w:val="0"/>
          <w:sz w:val="22"/>
          <w:szCs w:val="22"/>
        </w:rPr>
        <w:t>20</w:t>
      </w:r>
      <w:r w:rsidR="003B0961">
        <w:rPr>
          <w:rFonts w:ascii="Times New Roman" w:hAnsi="Times New Roman" w:cs="Times New Roman"/>
          <w:snapToGrid w:val="0"/>
          <w:sz w:val="22"/>
          <w:szCs w:val="22"/>
        </w:rPr>
        <w:t>2</w:t>
      </w:r>
      <w:r w:rsidR="00916F90">
        <w:rPr>
          <w:rFonts w:ascii="Times New Roman" w:hAnsi="Times New Roman" w:cs="Times New Roman"/>
          <w:snapToGrid w:val="0"/>
          <w:sz w:val="22"/>
          <w:szCs w:val="22"/>
        </w:rPr>
        <w:t>1</w:t>
      </w:r>
      <w:r w:rsidR="00EE36D5">
        <w:rPr>
          <w:rFonts w:ascii="Times New Roman" w:hAnsi="Times New Roman" w:cs="Times New Roman"/>
          <w:bCs/>
          <w:snapToGrid w:val="0"/>
          <w:sz w:val="22"/>
          <w:szCs w:val="22"/>
        </w:rPr>
        <w:t xml:space="preserve"> na področju E</w:t>
      </w:r>
      <w:r w:rsidR="003B0961">
        <w:rPr>
          <w:rFonts w:ascii="Times New Roman" w:hAnsi="Times New Roman" w:cs="Times New Roman"/>
          <w:bCs/>
          <w:snapToGrid w:val="0"/>
          <w:sz w:val="22"/>
          <w:szCs w:val="22"/>
        </w:rPr>
        <w:t>-</w:t>
      </w:r>
      <w:r w:rsidR="00EE36D5">
        <w:rPr>
          <w:rFonts w:ascii="Times New Roman" w:hAnsi="Times New Roman" w:cs="Times New Roman"/>
          <w:bCs/>
          <w:snapToGrid w:val="0"/>
          <w:sz w:val="22"/>
          <w:szCs w:val="22"/>
        </w:rPr>
        <w:t>Z KNJIGE.</w:t>
      </w:r>
    </w:p>
    <w:p w14:paraId="5296FAA6" w14:textId="77777777" w:rsidR="00BE29D4" w:rsidRDefault="00BE29D4" w:rsidP="00BE29D4">
      <w:pPr>
        <w:jc w:val="both"/>
        <w:rPr>
          <w:rFonts w:ascii="Times New Roman" w:hAnsi="Times New Roman" w:cs="Times New Roman"/>
          <w:bCs/>
          <w:snapToGrid w:val="0"/>
          <w:sz w:val="22"/>
          <w:szCs w:val="22"/>
        </w:rPr>
      </w:pPr>
    </w:p>
    <w:p w14:paraId="655A064D" w14:textId="77777777" w:rsidR="00BE29D4" w:rsidRDefault="00BE29D4" w:rsidP="00BE29D4">
      <w:pPr>
        <w:jc w:val="both"/>
        <w:rPr>
          <w:rFonts w:ascii="Times New Roman" w:hAnsi="Times New Roman" w:cs="Times New Roman"/>
          <w:bCs/>
          <w:snapToGrid w:val="0"/>
          <w:sz w:val="22"/>
          <w:szCs w:val="22"/>
        </w:rPr>
      </w:pPr>
    </w:p>
    <w:p w14:paraId="49B0B614" w14:textId="77777777" w:rsidR="00BE29D4" w:rsidRDefault="00BE29D4" w:rsidP="00BE29D4">
      <w:pPr>
        <w:jc w:val="both"/>
        <w:rPr>
          <w:rFonts w:ascii="Times New Roman" w:hAnsi="Times New Roman" w:cs="Times New Roman"/>
          <w:bCs/>
          <w:snapToGrid w:val="0"/>
          <w:sz w:val="22"/>
          <w:szCs w:val="22"/>
        </w:rPr>
      </w:pPr>
    </w:p>
    <w:p w14:paraId="1B45EBA5" w14:textId="77777777" w:rsidR="00BE29D4" w:rsidRDefault="00BE29D4" w:rsidP="00BE29D4">
      <w:pPr>
        <w:jc w:val="both"/>
        <w:rPr>
          <w:rFonts w:ascii="Times New Roman" w:hAnsi="Times New Roman" w:cs="Times New Roman"/>
          <w:bCs/>
          <w:snapToGrid w:val="0"/>
          <w:sz w:val="22"/>
          <w:szCs w:val="22"/>
        </w:rPr>
      </w:pPr>
    </w:p>
    <w:p w14:paraId="4B3650BA" w14:textId="77777777" w:rsidR="00ED4B7F" w:rsidRPr="00D55065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D55065">
        <w:rPr>
          <w:rFonts w:ascii="Times New Roman" w:hAnsi="Times New Roman" w:cs="Times New Roman"/>
          <w:sz w:val="22"/>
          <w:szCs w:val="22"/>
        </w:rPr>
        <w:br/>
      </w:r>
      <w:r w:rsidRPr="00D55065">
        <w:rPr>
          <w:rFonts w:ascii="Times New Roman" w:hAnsi="Times New Roman" w:cs="Times New Roman"/>
          <w:b/>
          <w:sz w:val="22"/>
          <w:szCs w:val="22"/>
        </w:rPr>
        <w:t xml:space="preserve">Datum: </w:t>
      </w:r>
      <w:r w:rsidRPr="00D55065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D55065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D55065">
        <w:rPr>
          <w:rFonts w:ascii="Times New Roman" w:hAnsi="Times New Roman" w:cs="Times New Roman"/>
          <w:b/>
          <w:sz w:val="22"/>
          <w:szCs w:val="22"/>
        </w:rPr>
      </w:r>
      <w:r w:rsidRPr="00D55065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D55065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D55065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D55065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D55065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D55065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D55065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D55065">
        <w:rPr>
          <w:rFonts w:ascii="Times New Roman" w:hAnsi="Times New Roman" w:cs="Times New Roman"/>
          <w:b/>
          <w:sz w:val="22"/>
          <w:szCs w:val="22"/>
        </w:rPr>
        <w:tab/>
      </w:r>
      <w:r w:rsidRPr="00D55065">
        <w:rPr>
          <w:rFonts w:ascii="Times New Roman" w:hAnsi="Times New Roman" w:cs="Times New Roman"/>
          <w:b/>
          <w:sz w:val="22"/>
          <w:szCs w:val="22"/>
        </w:rPr>
        <w:tab/>
        <w:t>Podpis odgovorne osebe in žig:</w:t>
      </w:r>
    </w:p>
    <w:p w14:paraId="7DC3C7E8" w14:textId="77777777" w:rsidR="00ED4B7F" w:rsidRPr="00D55065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55065">
        <w:rPr>
          <w:rFonts w:ascii="Times New Roman" w:hAnsi="Times New Roman" w:cs="Times New Roman"/>
          <w:b/>
          <w:sz w:val="22"/>
          <w:szCs w:val="22"/>
        </w:rPr>
        <w:tab/>
      </w:r>
      <w:r w:rsidRPr="00D55065">
        <w:rPr>
          <w:rFonts w:ascii="Times New Roman" w:hAnsi="Times New Roman" w:cs="Times New Roman"/>
          <w:b/>
          <w:sz w:val="22"/>
          <w:szCs w:val="22"/>
        </w:rPr>
        <w:tab/>
      </w:r>
      <w:r w:rsidRPr="00D55065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D55065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D55065">
        <w:rPr>
          <w:rFonts w:ascii="Times New Roman" w:hAnsi="Times New Roman" w:cs="Times New Roman"/>
          <w:b/>
          <w:sz w:val="22"/>
          <w:szCs w:val="22"/>
        </w:rPr>
      </w:r>
      <w:r w:rsidRPr="00D55065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D55065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D55065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D55065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D55065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D55065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D55065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7CE96858" w14:textId="77777777" w:rsidR="006B2000" w:rsidRDefault="006B2000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2154EE95" w14:textId="77777777" w:rsidR="006B2000" w:rsidRDefault="006B2000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52519249" w14:textId="77777777" w:rsidR="006B2000" w:rsidRDefault="006B2000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1E65D14A" w14:textId="77777777" w:rsidR="006B2000" w:rsidRDefault="006B2000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431AC465" w14:textId="77777777" w:rsidR="006B2000" w:rsidRDefault="006B2000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74ED3F97" w14:textId="77777777" w:rsidR="006B2000" w:rsidRDefault="006B2000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6BF4AE56" w14:textId="77777777" w:rsidR="00ED4B7F" w:rsidRPr="00D55065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D55065">
        <w:rPr>
          <w:rFonts w:ascii="Times New Roman" w:hAnsi="Times New Roman" w:cs="Times New Roman"/>
          <w:b/>
          <w:sz w:val="22"/>
          <w:szCs w:val="22"/>
        </w:rPr>
        <w:t>Obvezna priloga k vlogi:</w:t>
      </w:r>
      <w:bookmarkStart w:id="4" w:name="_GoBack"/>
      <w:bookmarkEnd w:id="4"/>
    </w:p>
    <w:p w14:paraId="24D0FCD3" w14:textId="38C71EE1" w:rsidR="00ED4B7F" w:rsidRPr="00D55065" w:rsidRDefault="00ED4B7F" w:rsidP="00ED4B7F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D55065">
        <w:rPr>
          <w:rFonts w:ascii="Times New Roman" w:hAnsi="Times New Roman" w:cs="Times New Roman"/>
          <w:sz w:val="22"/>
          <w:szCs w:val="22"/>
        </w:rPr>
        <w:t xml:space="preserve">potrdilo o plačilu </w:t>
      </w:r>
      <w:r w:rsidR="000476EC" w:rsidRPr="00D55065">
        <w:rPr>
          <w:rFonts w:ascii="Times New Roman" w:hAnsi="Times New Roman" w:cs="Times New Roman"/>
          <w:sz w:val="22"/>
          <w:szCs w:val="22"/>
        </w:rPr>
        <w:t>tarife</w:t>
      </w:r>
      <w:r w:rsidRPr="00D55065">
        <w:rPr>
          <w:rFonts w:ascii="Times New Roman" w:hAnsi="Times New Roman" w:cs="Times New Roman"/>
          <w:sz w:val="22"/>
          <w:szCs w:val="22"/>
        </w:rPr>
        <w:t xml:space="preserve"> v višini 25</w:t>
      </w:r>
      <w:r w:rsidR="00740637" w:rsidRPr="00D55065">
        <w:rPr>
          <w:rFonts w:ascii="Times New Roman" w:hAnsi="Times New Roman" w:cs="Times New Roman"/>
          <w:sz w:val="22"/>
          <w:szCs w:val="22"/>
        </w:rPr>
        <w:t>,00</w:t>
      </w:r>
      <w:r w:rsidR="000476EC" w:rsidRPr="00D55065">
        <w:rPr>
          <w:rFonts w:ascii="Times New Roman" w:hAnsi="Times New Roman" w:cs="Times New Roman"/>
          <w:sz w:val="22"/>
          <w:szCs w:val="22"/>
        </w:rPr>
        <w:t xml:space="preserve"> EUR</w:t>
      </w:r>
      <w:r w:rsidRPr="00D55065">
        <w:rPr>
          <w:rFonts w:ascii="Times New Roman" w:hAnsi="Times New Roman" w:cs="Times New Roman"/>
          <w:sz w:val="22"/>
          <w:szCs w:val="22"/>
        </w:rPr>
        <w:t>, skladno s Tarifo za izvajanje storitev Javne agencije za knjigo RS.</w:t>
      </w:r>
    </w:p>
    <w:p w14:paraId="007FED91" w14:textId="77777777" w:rsidR="00ED4B7F" w:rsidRPr="00D55065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6C98F05" w14:textId="77777777" w:rsidR="00ED4B7F" w:rsidRPr="00D55065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8937D7E" w14:textId="77777777" w:rsidR="006812F9" w:rsidRDefault="006812F9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6D1EF7B" w14:textId="70916138" w:rsidR="00ED4B7F" w:rsidRPr="00D55065" w:rsidRDefault="00ED4B7F" w:rsidP="00E0024D">
      <w:pPr>
        <w:pStyle w:val="Glava"/>
        <w:tabs>
          <w:tab w:val="left" w:pos="708"/>
        </w:tabs>
        <w:rPr>
          <w:rFonts w:ascii="Times New Roman" w:hAnsi="Times New Roman" w:cs="Times New Roman"/>
          <w:b/>
          <w:sz w:val="22"/>
          <w:szCs w:val="22"/>
        </w:rPr>
      </w:pPr>
      <w:r w:rsidRPr="00D55065">
        <w:rPr>
          <w:rFonts w:ascii="Times New Roman" w:hAnsi="Times New Roman" w:cs="Times New Roman"/>
          <w:sz w:val="22"/>
          <w:szCs w:val="22"/>
        </w:rPr>
        <w:t>Dodatne informacije: Vlasta Vičič</w:t>
      </w:r>
      <w:r w:rsidR="000476EC" w:rsidRPr="00D55065">
        <w:rPr>
          <w:rFonts w:ascii="Times New Roman" w:hAnsi="Times New Roman" w:cs="Times New Roman"/>
          <w:sz w:val="22"/>
          <w:szCs w:val="22"/>
        </w:rPr>
        <w:t>, 01/369 58 26, e-naslov: vlasta.vicic@</w:t>
      </w:r>
      <w:r w:rsidRPr="00D55065">
        <w:rPr>
          <w:rFonts w:ascii="Times New Roman" w:hAnsi="Times New Roman" w:cs="Times New Roman"/>
          <w:sz w:val="22"/>
          <w:szCs w:val="22"/>
        </w:rPr>
        <w:t>jakrs.si</w:t>
      </w:r>
    </w:p>
    <w:p w14:paraId="3EDD08DE" w14:textId="77777777" w:rsidR="00ED4B7F" w:rsidRPr="00D55065" w:rsidRDefault="00ED4B7F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03772BB" w14:textId="77777777" w:rsidR="00ED4B7F" w:rsidRPr="00D55065" w:rsidRDefault="00ED4B7F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F0C5234" w14:textId="77777777" w:rsidR="00654E07" w:rsidRPr="00D55065" w:rsidRDefault="00654E07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654E07" w:rsidRPr="00D55065" w:rsidSect="00362BBE"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ACB74" w14:textId="77777777" w:rsidR="00F15732" w:rsidRDefault="00F15732" w:rsidP="006F239E">
      <w:r>
        <w:separator/>
      </w:r>
    </w:p>
  </w:endnote>
  <w:endnote w:type="continuationSeparator" w:id="0">
    <w:p w14:paraId="78D69A21" w14:textId="77777777" w:rsidR="00F15732" w:rsidRDefault="00F15732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17649545" w14:textId="7B964A71" w:rsidR="00957F88" w:rsidRPr="00087741" w:rsidRDefault="00DA73D5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>
          <w:rPr>
            <w:rFonts w:cstheme="majorHAnsi"/>
            <w:sz w:val="16"/>
            <w:szCs w:val="16"/>
          </w:rPr>
          <w:t>JR</w:t>
        </w:r>
        <w:r w:rsidR="00916F90">
          <w:rPr>
            <w:rFonts w:cstheme="majorHAnsi"/>
            <w:sz w:val="16"/>
            <w:szCs w:val="16"/>
          </w:rPr>
          <w:t>9</w:t>
        </w:r>
        <w:r w:rsidR="00957F88" w:rsidRPr="00087741">
          <w:rPr>
            <w:rFonts w:cstheme="majorHAnsi"/>
            <w:sz w:val="16"/>
            <w:szCs w:val="16"/>
          </w:rPr>
          <w:t>-</w:t>
        </w:r>
        <w:r w:rsidR="00866C7C">
          <w:rPr>
            <w:rFonts w:cstheme="majorHAnsi"/>
            <w:sz w:val="16"/>
            <w:szCs w:val="16"/>
          </w:rPr>
          <w:t>E-ZALOŽNIŠTVO</w:t>
        </w:r>
        <w:r w:rsidR="000476EC">
          <w:rPr>
            <w:rFonts w:cstheme="majorHAnsi"/>
            <w:sz w:val="16"/>
            <w:szCs w:val="16"/>
          </w:rPr>
          <w:t>-20</w:t>
        </w:r>
        <w:r w:rsidR="006B497C">
          <w:rPr>
            <w:rFonts w:cstheme="majorHAnsi"/>
            <w:sz w:val="16"/>
            <w:szCs w:val="16"/>
          </w:rPr>
          <w:t>2</w:t>
        </w:r>
        <w:r w:rsidR="00916F90">
          <w:rPr>
            <w:rFonts w:cstheme="majorHAnsi"/>
            <w:sz w:val="16"/>
            <w:szCs w:val="16"/>
          </w:rPr>
          <w:t>1</w:t>
        </w:r>
        <w:r w:rsidR="00866C7C">
          <w:rPr>
            <w:rFonts w:cstheme="majorHAnsi"/>
            <w:sz w:val="16"/>
            <w:szCs w:val="16"/>
          </w:rPr>
          <w:t xml:space="preserve">, področje </w:t>
        </w:r>
        <w:r w:rsidR="00D55065">
          <w:rPr>
            <w:rFonts w:cstheme="majorHAnsi"/>
            <w:sz w:val="16"/>
            <w:szCs w:val="16"/>
          </w:rPr>
          <w:t>EZ-KNJIGE</w:t>
        </w:r>
      </w:p>
      <w:p w14:paraId="6851DDDF" w14:textId="4F73A7C8" w:rsidR="00957F88" w:rsidRPr="001A236E" w:rsidRDefault="00957F88">
        <w:pPr>
          <w:pStyle w:val="Noga"/>
          <w:jc w:val="right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E0024D">
          <w:rPr>
            <w:b/>
            <w:noProof/>
          </w:rPr>
          <w:t>2</w:t>
        </w:r>
        <w:r w:rsidRPr="001A236E">
          <w:rPr>
            <w:b/>
          </w:rPr>
          <w:fldChar w:fldCharType="end"/>
        </w:r>
      </w:p>
    </w:sdtContent>
  </w:sdt>
  <w:p w14:paraId="5D9EA53F" w14:textId="77777777" w:rsidR="00957F88" w:rsidRDefault="00957F8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3FFA5E69" w14:textId="50A1488E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JR</w:t>
        </w:r>
        <w:r w:rsidR="00916F90">
          <w:rPr>
            <w:rFonts w:cstheme="majorHAnsi"/>
            <w:sz w:val="16"/>
            <w:szCs w:val="16"/>
          </w:rPr>
          <w:t>9</w:t>
        </w:r>
        <w:r w:rsidRPr="00087741">
          <w:rPr>
            <w:rFonts w:cstheme="majorHAnsi"/>
            <w:sz w:val="16"/>
            <w:szCs w:val="16"/>
          </w:rPr>
          <w:t>-</w:t>
        </w:r>
        <w:r w:rsidR="00866C7C">
          <w:rPr>
            <w:rFonts w:cstheme="majorHAnsi"/>
            <w:sz w:val="16"/>
            <w:szCs w:val="16"/>
          </w:rPr>
          <w:t>E-ZALOŽNIŠTVO-</w:t>
        </w:r>
        <w:r w:rsidR="000476EC">
          <w:rPr>
            <w:rFonts w:cstheme="majorHAnsi"/>
            <w:sz w:val="16"/>
            <w:szCs w:val="16"/>
          </w:rPr>
          <w:t>20</w:t>
        </w:r>
        <w:r w:rsidR="00461760">
          <w:rPr>
            <w:rFonts w:cstheme="majorHAnsi"/>
            <w:sz w:val="16"/>
            <w:szCs w:val="16"/>
          </w:rPr>
          <w:t>2</w:t>
        </w:r>
        <w:r w:rsidR="00916F90">
          <w:rPr>
            <w:rFonts w:cstheme="majorHAnsi"/>
            <w:sz w:val="16"/>
            <w:szCs w:val="16"/>
          </w:rPr>
          <w:t>1</w:t>
        </w:r>
        <w:r w:rsidR="00866C7C">
          <w:rPr>
            <w:rFonts w:cstheme="majorHAnsi"/>
            <w:sz w:val="16"/>
            <w:szCs w:val="16"/>
          </w:rPr>
          <w:t>, področje</w:t>
        </w:r>
        <w:r w:rsidR="00577976">
          <w:rPr>
            <w:rFonts w:cstheme="majorHAnsi"/>
            <w:sz w:val="16"/>
            <w:szCs w:val="16"/>
          </w:rPr>
          <w:t xml:space="preserve"> E-</w:t>
        </w:r>
        <w:r w:rsidR="00BE29D4">
          <w:rPr>
            <w:rFonts w:cstheme="majorHAnsi"/>
            <w:sz w:val="16"/>
            <w:szCs w:val="16"/>
          </w:rPr>
          <w:t xml:space="preserve">Z </w:t>
        </w:r>
        <w:r w:rsidR="00577976">
          <w:rPr>
            <w:rFonts w:cstheme="majorHAnsi"/>
            <w:sz w:val="16"/>
            <w:szCs w:val="16"/>
          </w:rPr>
          <w:t>knjige</w:t>
        </w:r>
      </w:p>
      <w:p w14:paraId="2364EB64" w14:textId="02E99A89" w:rsidR="00957F88" w:rsidRPr="001A236E" w:rsidRDefault="00957F88">
        <w:pPr>
          <w:pStyle w:val="Noga"/>
          <w:jc w:val="right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E0024D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6F3A1C84" w14:textId="77777777" w:rsidR="00957F88" w:rsidRDefault="00957F8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F9659" w14:textId="77777777" w:rsidR="00F15732" w:rsidRDefault="00F15732" w:rsidP="006F239E">
      <w:r>
        <w:separator/>
      </w:r>
    </w:p>
  </w:footnote>
  <w:footnote w:type="continuationSeparator" w:id="0">
    <w:p w14:paraId="1C7C711A" w14:textId="77777777" w:rsidR="00F15732" w:rsidRDefault="00F15732" w:rsidP="006F239E">
      <w:r>
        <w:continuationSeparator/>
      </w:r>
    </w:p>
  </w:footnote>
  <w:footnote w:id="1">
    <w:p w14:paraId="3617C794" w14:textId="096D1515" w:rsidR="00ED4B7F" w:rsidRPr="00B42B3B" w:rsidRDefault="00ED4B7F" w:rsidP="00ED4B7F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 w:rsidRPr="00B42B3B">
        <w:t xml:space="preserve">Na navedeni </w:t>
      </w:r>
      <w:r w:rsidR="000476EC">
        <w:t>elektronski naslov</w:t>
      </w:r>
      <w:r w:rsidRPr="00B42B3B">
        <w:t xml:space="preserve"> bo JAK prijavitelju pošiljala vsa pomembna sporočila.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E76567" w14:textId="3BB643E7" w:rsidR="00957F88" w:rsidRDefault="00957F8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30CE7DEC">
          <wp:simplePos x="0" y="0"/>
          <wp:positionH relativeFrom="page">
            <wp:posOffset>-19050</wp:posOffset>
          </wp:positionH>
          <wp:positionV relativeFrom="page">
            <wp:posOffset>0</wp:posOffset>
          </wp:positionV>
          <wp:extent cx="7429500" cy="1448344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0" cy="14483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 w15:restartNumberingAfterBreak="0">
    <w:nsid w:val="0A772885"/>
    <w:multiLevelType w:val="hybridMultilevel"/>
    <w:tmpl w:val="E0EC81D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C5D92"/>
    <w:multiLevelType w:val="hybridMultilevel"/>
    <w:tmpl w:val="720A4A2E"/>
    <w:lvl w:ilvl="0" w:tplc="7C0E930A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601C5"/>
    <w:multiLevelType w:val="hybridMultilevel"/>
    <w:tmpl w:val="3A02DE7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45A0D"/>
    <w:multiLevelType w:val="hybridMultilevel"/>
    <w:tmpl w:val="F446B9BC"/>
    <w:lvl w:ilvl="0" w:tplc="0CCE8A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27192"/>
    <w:multiLevelType w:val="hybridMultilevel"/>
    <w:tmpl w:val="9C5CF8FA"/>
    <w:lvl w:ilvl="0" w:tplc="0424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1" w15:restartNumberingAfterBreak="0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AAC7620"/>
    <w:multiLevelType w:val="hybridMultilevel"/>
    <w:tmpl w:val="0DC6DEB4"/>
    <w:lvl w:ilvl="0" w:tplc="16B0CC3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1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8"/>
  </w:num>
  <w:num w:numId="12">
    <w:abstractNumId w:val="14"/>
  </w:num>
  <w:num w:numId="13">
    <w:abstractNumId w:val="4"/>
  </w:num>
  <w:num w:numId="14">
    <w:abstractNumId w:val="3"/>
  </w:num>
  <w:num w:numId="15">
    <w:abstractNumId w:val="10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9EC"/>
    <w:rsid w:val="000476EC"/>
    <w:rsid w:val="00057941"/>
    <w:rsid w:val="000641EB"/>
    <w:rsid w:val="000664D0"/>
    <w:rsid w:val="00087741"/>
    <w:rsid w:val="00090E8F"/>
    <w:rsid w:val="000A23B1"/>
    <w:rsid w:val="000B6917"/>
    <w:rsid w:val="000B6C78"/>
    <w:rsid w:val="000E38B4"/>
    <w:rsid w:val="000F10A2"/>
    <w:rsid w:val="000F67A1"/>
    <w:rsid w:val="00105886"/>
    <w:rsid w:val="001258B3"/>
    <w:rsid w:val="00177853"/>
    <w:rsid w:val="001A236E"/>
    <w:rsid w:val="001A4CD0"/>
    <w:rsid w:val="001D15CB"/>
    <w:rsid w:val="001E0047"/>
    <w:rsid w:val="001F120D"/>
    <w:rsid w:val="002346F8"/>
    <w:rsid w:val="00241D69"/>
    <w:rsid w:val="00264529"/>
    <w:rsid w:val="0029648C"/>
    <w:rsid w:val="002E74B2"/>
    <w:rsid w:val="002F33FA"/>
    <w:rsid w:val="00307A79"/>
    <w:rsid w:val="0031250D"/>
    <w:rsid w:val="003262C3"/>
    <w:rsid w:val="00362BBE"/>
    <w:rsid w:val="00394533"/>
    <w:rsid w:val="003B0961"/>
    <w:rsid w:val="003F322F"/>
    <w:rsid w:val="00406A46"/>
    <w:rsid w:val="00424FAE"/>
    <w:rsid w:val="0042576D"/>
    <w:rsid w:val="00425A20"/>
    <w:rsid w:val="0044192A"/>
    <w:rsid w:val="00446765"/>
    <w:rsid w:val="00452AD8"/>
    <w:rsid w:val="00461760"/>
    <w:rsid w:val="00484002"/>
    <w:rsid w:val="004B7B03"/>
    <w:rsid w:val="004C4A03"/>
    <w:rsid w:val="004E4A4B"/>
    <w:rsid w:val="004F2331"/>
    <w:rsid w:val="0050560D"/>
    <w:rsid w:val="005203D7"/>
    <w:rsid w:val="0053356C"/>
    <w:rsid w:val="00577976"/>
    <w:rsid w:val="005B37F3"/>
    <w:rsid w:val="005B5544"/>
    <w:rsid w:val="005C1797"/>
    <w:rsid w:val="005D26D7"/>
    <w:rsid w:val="005D465A"/>
    <w:rsid w:val="005D74FB"/>
    <w:rsid w:val="005E2B83"/>
    <w:rsid w:val="005E4632"/>
    <w:rsid w:val="005E5CF8"/>
    <w:rsid w:val="005F3004"/>
    <w:rsid w:val="00645323"/>
    <w:rsid w:val="00654E07"/>
    <w:rsid w:val="00665DA9"/>
    <w:rsid w:val="006812F9"/>
    <w:rsid w:val="00697D97"/>
    <w:rsid w:val="006B2000"/>
    <w:rsid w:val="006B497C"/>
    <w:rsid w:val="006B6502"/>
    <w:rsid w:val="006E5441"/>
    <w:rsid w:val="006F239E"/>
    <w:rsid w:val="007023FE"/>
    <w:rsid w:val="0071051F"/>
    <w:rsid w:val="0073655D"/>
    <w:rsid w:val="00740637"/>
    <w:rsid w:val="00752B1B"/>
    <w:rsid w:val="00783F35"/>
    <w:rsid w:val="00783F47"/>
    <w:rsid w:val="00791599"/>
    <w:rsid w:val="007B7D6C"/>
    <w:rsid w:val="007E32FC"/>
    <w:rsid w:val="007F6A02"/>
    <w:rsid w:val="00837093"/>
    <w:rsid w:val="00856637"/>
    <w:rsid w:val="00863BD5"/>
    <w:rsid w:val="00866C7C"/>
    <w:rsid w:val="008C4CDD"/>
    <w:rsid w:val="008C7E30"/>
    <w:rsid w:val="008F6E24"/>
    <w:rsid w:val="0090793A"/>
    <w:rsid w:val="009153DD"/>
    <w:rsid w:val="00916F90"/>
    <w:rsid w:val="009247FE"/>
    <w:rsid w:val="00957F88"/>
    <w:rsid w:val="0096387B"/>
    <w:rsid w:val="0097262A"/>
    <w:rsid w:val="009825DD"/>
    <w:rsid w:val="009A6F8C"/>
    <w:rsid w:val="009E0B92"/>
    <w:rsid w:val="00A41F98"/>
    <w:rsid w:val="00AC71A3"/>
    <w:rsid w:val="00AD061E"/>
    <w:rsid w:val="00B02996"/>
    <w:rsid w:val="00B14C64"/>
    <w:rsid w:val="00B535E6"/>
    <w:rsid w:val="00B705CC"/>
    <w:rsid w:val="00B70607"/>
    <w:rsid w:val="00BB42E5"/>
    <w:rsid w:val="00BB5757"/>
    <w:rsid w:val="00BE29D4"/>
    <w:rsid w:val="00C205C6"/>
    <w:rsid w:val="00C3516F"/>
    <w:rsid w:val="00C51BC2"/>
    <w:rsid w:val="00C655F2"/>
    <w:rsid w:val="00C93CCE"/>
    <w:rsid w:val="00CA2E11"/>
    <w:rsid w:val="00CA4FC3"/>
    <w:rsid w:val="00CC09EC"/>
    <w:rsid w:val="00CD6F75"/>
    <w:rsid w:val="00CE202F"/>
    <w:rsid w:val="00CF5B11"/>
    <w:rsid w:val="00D27D46"/>
    <w:rsid w:val="00D45950"/>
    <w:rsid w:val="00D466CB"/>
    <w:rsid w:val="00D55065"/>
    <w:rsid w:val="00D56D0B"/>
    <w:rsid w:val="00D81E53"/>
    <w:rsid w:val="00DA73D5"/>
    <w:rsid w:val="00DB6CFC"/>
    <w:rsid w:val="00DD1003"/>
    <w:rsid w:val="00DE2E54"/>
    <w:rsid w:val="00DF09DA"/>
    <w:rsid w:val="00E0024D"/>
    <w:rsid w:val="00E11EEF"/>
    <w:rsid w:val="00E17334"/>
    <w:rsid w:val="00E30811"/>
    <w:rsid w:val="00E33727"/>
    <w:rsid w:val="00E36F1C"/>
    <w:rsid w:val="00ED4B7F"/>
    <w:rsid w:val="00EE36D5"/>
    <w:rsid w:val="00EE5A70"/>
    <w:rsid w:val="00EE609E"/>
    <w:rsid w:val="00F15732"/>
    <w:rsid w:val="00F51750"/>
    <w:rsid w:val="00F62577"/>
    <w:rsid w:val="00FC58FC"/>
    <w:rsid w:val="00FC6EB2"/>
    <w:rsid w:val="00FD5D85"/>
    <w:rsid w:val="00FE2F97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3936B6"/>
  <w14:defaultImageDpi w14:val="300"/>
  <w15:docId w15:val="{FFF7C6D6-F6D3-4CE4-BCC8-09C0FB85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C3660-E350-448A-98DF-37C5B2B7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671</Words>
  <Characters>3829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4492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Administrator</cp:lastModifiedBy>
  <cp:revision>12</cp:revision>
  <cp:lastPrinted>2015-01-21T09:04:00Z</cp:lastPrinted>
  <dcterms:created xsi:type="dcterms:W3CDTF">2021-02-16T13:00:00Z</dcterms:created>
  <dcterms:modified xsi:type="dcterms:W3CDTF">2021-03-26T08:50:00Z</dcterms:modified>
</cp:coreProperties>
</file>