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08A53" w14:textId="77777777" w:rsidR="00B36553" w:rsidRPr="00B6101E" w:rsidRDefault="00B36553" w:rsidP="00B6101E">
      <w:pPr>
        <w:widowControl w:val="0"/>
        <w:autoSpaceDE w:val="0"/>
        <w:autoSpaceDN w:val="0"/>
        <w:adjustRightInd w:val="0"/>
        <w:spacing w:after="1" w:line="240" w:lineRule="exac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101E">
        <w:rPr>
          <w:rFonts w:ascii="Times New Roman" w:hAnsi="Times New Roman" w:cs="Times New Roman"/>
          <w:b/>
          <w:sz w:val="22"/>
          <w:szCs w:val="22"/>
          <w:u w:val="single"/>
        </w:rPr>
        <w:t xml:space="preserve">OBR 1: </w:t>
      </w:r>
      <w:r w:rsidR="00202AB0" w:rsidRPr="00B6101E">
        <w:rPr>
          <w:rFonts w:ascii="Times New Roman" w:hAnsi="Times New Roman" w:cs="Times New Roman"/>
          <w:b/>
          <w:sz w:val="22"/>
          <w:szCs w:val="22"/>
          <w:u w:val="single"/>
        </w:rPr>
        <w:t>Prijavni obrazec</w:t>
      </w:r>
    </w:p>
    <w:p w14:paraId="7FBACBBD" w14:textId="77777777" w:rsidR="00B36553" w:rsidRPr="00B6101E" w:rsidRDefault="00B36553" w:rsidP="00B610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7C8B95B" w14:textId="77777777" w:rsidR="00B36553" w:rsidRPr="00B6101E" w:rsidRDefault="00B36553" w:rsidP="00B610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>JR10</w:t>
      </w:r>
      <w:r w:rsidRPr="00B6101E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Pr="00B6101E">
        <w:rPr>
          <w:rFonts w:ascii="Times New Roman" w:hAnsi="Times New Roman" w:cs="Times New Roman"/>
          <w:b/>
          <w:bCs/>
          <w:snapToGrid w:val="0"/>
          <w:sz w:val="22"/>
          <w:szCs w:val="22"/>
        </w:rPr>
        <w:t>ŠTIPENDIJE</w:t>
      </w:r>
      <w:r w:rsidRPr="00B6101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–2021: </w:t>
      </w:r>
      <w:r w:rsidR="00202AB0" w:rsidRPr="00B6101E">
        <w:rPr>
          <w:rFonts w:ascii="Times New Roman" w:hAnsi="Times New Roman" w:cs="Times New Roman"/>
          <w:b/>
          <w:sz w:val="22"/>
          <w:szCs w:val="22"/>
        </w:rPr>
        <w:t>PODROČJE GLASBA</w:t>
      </w:r>
    </w:p>
    <w:p w14:paraId="690E630A" w14:textId="77777777" w:rsidR="00B36553" w:rsidRPr="00B6101E" w:rsidRDefault="00202AB0" w:rsidP="00B6101E">
      <w:pPr>
        <w:pStyle w:val="Odstavekseznama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101E">
        <w:rPr>
          <w:b/>
          <w:sz w:val="22"/>
          <w:szCs w:val="22"/>
        </w:rPr>
        <w:t xml:space="preserve"> </w:t>
      </w:r>
      <w:r w:rsidR="00B36553" w:rsidRPr="00B6101E">
        <w:rPr>
          <w:sz w:val="22"/>
          <w:szCs w:val="22"/>
        </w:rPr>
        <w:t xml:space="preserve">ŠTIPENDIJE ZA UMETNIŠKI RAZVOJ </w:t>
      </w:r>
    </w:p>
    <w:p w14:paraId="673C3AEA" w14:textId="67FA61C7" w:rsidR="00B36553" w:rsidRPr="00B6101E" w:rsidRDefault="00B36553" w:rsidP="00B6101E">
      <w:pPr>
        <w:pStyle w:val="Odstavekseznama"/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101E">
        <w:rPr>
          <w:sz w:val="22"/>
          <w:szCs w:val="22"/>
        </w:rPr>
        <w:t>(DELOVNE, IZOBRAŽEVALNE IN POTOVALNE ŠTIPENDIJE)</w:t>
      </w:r>
    </w:p>
    <w:p w14:paraId="256E739D" w14:textId="74584CD3" w:rsidR="00B36553" w:rsidRPr="00B6101E" w:rsidRDefault="00B36553" w:rsidP="00B6101E">
      <w:pPr>
        <w:pStyle w:val="odstavek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6101E">
        <w:rPr>
          <w:sz w:val="22"/>
          <w:szCs w:val="22"/>
        </w:rPr>
        <w:t xml:space="preserve">NAGRADNE ŠTIPENDIJE ZA VRHUNSKE DOSEŽKE NA PODROČJU GLASBE </w:t>
      </w:r>
    </w:p>
    <w:p w14:paraId="4BBD2184" w14:textId="77777777" w:rsidR="00C000FB" w:rsidRPr="00B6101E" w:rsidRDefault="00C000FB" w:rsidP="00B6101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b/>
          <w:bCs/>
          <w:szCs w:val="22"/>
        </w:rPr>
      </w:pPr>
    </w:p>
    <w:p w14:paraId="42516ACA" w14:textId="77777777" w:rsidR="00B343BB" w:rsidRPr="00B6101E" w:rsidRDefault="00B343BB" w:rsidP="00B6101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b/>
          <w:bCs/>
          <w:szCs w:val="22"/>
        </w:rPr>
      </w:pPr>
      <w:r w:rsidRPr="00B6101E">
        <w:rPr>
          <w:b/>
          <w:bCs/>
          <w:szCs w:val="22"/>
        </w:rPr>
        <w:t xml:space="preserve">Podatki o prijavitelju </w:t>
      </w:r>
    </w:p>
    <w:p w14:paraId="487AAA37" w14:textId="77777777" w:rsidR="00B343BB" w:rsidRPr="00B6101E" w:rsidRDefault="00B343BB" w:rsidP="00B6101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84"/>
      </w:tblGrid>
      <w:tr w:rsidR="00B343BB" w:rsidRPr="00B6101E" w14:paraId="2847820C" w14:textId="77777777" w:rsidTr="00C07C5E">
        <w:trPr>
          <w:trHeight w:val="20"/>
        </w:trPr>
        <w:tc>
          <w:tcPr>
            <w:tcW w:w="4750" w:type="dxa"/>
          </w:tcPr>
          <w:p w14:paraId="24E0C9DD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884" w:type="dxa"/>
          </w:tcPr>
          <w:p w14:paraId="5EACDA81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B6101E" w14:paraId="43222959" w14:textId="77777777" w:rsidTr="00C07C5E">
        <w:trPr>
          <w:trHeight w:val="20"/>
        </w:trPr>
        <w:tc>
          <w:tcPr>
            <w:tcW w:w="4750" w:type="dxa"/>
          </w:tcPr>
          <w:p w14:paraId="3D0CD7A7" w14:textId="77777777" w:rsidR="00B36553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Naslov stalnega bivališča</w:t>
            </w:r>
            <w:r w:rsidR="00E72B71"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A54D183" w14:textId="30BA0446" w:rsidR="00B343BB" w:rsidRPr="00B6101E" w:rsidRDefault="00E72B71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(ulica, poštna številka, kraj)</w:t>
            </w:r>
            <w:r w:rsidR="00B343BB" w:rsidRPr="00B6101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84" w:type="dxa"/>
          </w:tcPr>
          <w:p w14:paraId="02F66F8D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3D6636DB" w14:textId="77777777" w:rsidTr="00C07C5E">
        <w:trPr>
          <w:trHeight w:val="320"/>
        </w:trPr>
        <w:tc>
          <w:tcPr>
            <w:tcW w:w="4750" w:type="dxa"/>
          </w:tcPr>
          <w:p w14:paraId="10990CDC" w14:textId="1DB4385E" w:rsidR="00B343BB" w:rsidRPr="00B6101E" w:rsidRDefault="00E72B71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Naslov za vročanje </w:t>
            </w:r>
            <w:r w:rsidR="00417CB5" w:rsidRPr="00B6101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43BB" w:rsidRPr="00B6101E">
              <w:rPr>
                <w:rFonts w:ascii="Times New Roman" w:hAnsi="Times New Roman" w:cs="Times New Roman"/>
                <w:sz w:val="22"/>
                <w:szCs w:val="22"/>
              </w:rPr>
              <w:t>če ni enak naslovu stalnega bivališča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(ulica, poštna številka, kraj</w:t>
            </w:r>
            <w:r w:rsidR="00B343BB" w:rsidRPr="00B6101E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884" w:type="dxa"/>
          </w:tcPr>
          <w:p w14:paraId="5A8F1003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45142268" w14:textId="77777777" w:rsidTr="00C07C5E">
        <w:trPr>
          <w:trHeight w:val="20"/>
        </w:trPr>
        <w:tc>
          <w:tcPr>
            <w:tcW w:w="4750" w:type="dxa"/>
          </w:tcPr>
          <w:p w14:paraId="15533B64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884" w:type="dxa"/>
          </w:tcPr>
          <w:p w14:paraId="351A17E9" w14:textId="5F72E261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2335E">
              <w:rPr>
                <w:rFonts w:ascii="Times New Roman" w:hAnsi="Times New Roman" w:cs="Times New Roman"/>
                <w:sz w:val="22"/>
                <w:szCs w:val="22"/>
              </w:rPr>
            </w:r>
            <w:r w:rsidR="00523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2335E">
              <w:rPr>
                <w:rFonts w:ascii="Times New Roman" w:hAnsi="Times New Roman" w:cs="Times New Roman"/>
                <w:sz w:val="22"/>
                <w:szCs w:val="22"/>
              </w:rPr>
            </w:r>
            <w:r w:rsidR="0052335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B6101E" w14:paraId="2BFEF0EE" w14:textId="77777777" w:rsidTr="00C07C5E">
        <w:trPr>
          <w:trHeight w:val="20"/>
        </w:trPr>
        <w:tc>
          <w:tcPr>
            <w:tcW w:w="4750" w:type="dxa"/>
          </w:tcPr>
          <w:p w14:paraId="3078C4AD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884" w:type="dxa"/>
          </w:tcPr>
          <w:p w14:paraId="241DF2F9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2FF42174" w14:textId="77777777" w:rsidTr="00C07C5E">
        <w:trPr>
          <w:trHeight w:val="20"/>
        </w:trPr>
        <w:tc>
          <w:tcPr>
            <w:tcW w:w="4750" w:type="dxa"/>
          </w:tcPr>
          <w:p w14:paraId="6E6DB652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884" w:type="dxa"/>
          </w:tcPr>
          <w:p w14:paraId="01F85C28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6C324343" w14:textId="77777777" w:rsidTr="00C07C5E">
        <w:trPr>
          <w:trHeight w:val="20"/>
        </w:trPr>
        <w:tc>
          <w:tcPr>
            <w:tcW w:w="4750" w:type="dxa"/>
          </w:tcPr>
          <w:p w14:paraId="43B43E74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884" w:type="dxa"/>
          </w:tcPr>
          <w:p w14:paraId="74CCB46A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60FBAD96" w14:textId="77777777" w:rsidTr="00C07C5E">
        <w:trPr>
          <w:trHeight w:val="20"/>
        </w:trPr>
        <w:tc>
          <w:tcPr>
            <w:tcW w:w="4750" w:type="dxa"/>
          </w:tcPr>
          <w:p w14:paraId="5F4B4BD0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884" w:type="dxa"/>
          </w:tcPr>
          <w:p w14:paraId="66A848BF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0C0A6331" w14:textId="77777777" w:rsidTr="00C07C5E">
        <w:trPr>
          <w:trHeight w:val="20"/>
        </w:trPr>
        <w:tc>
          <w:tcPr>
            <w:tcW w:w="4750" w:type="dxa"/>
          </w:tcPr>
          <w:p w14:paraId="323F4A68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884" w:type="dxa"/>
          </w:tcPr>
          <w:p w14:paraId="4116355F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66E6C065" w14:textId="77777777" w:rsidTr="00C07C5E">
        <w:trPr>
          <w:trHeight w:val="20"/>
        </w:trPr>
        <w:tc>
          <w:tcPr>
            <w:tcW w:w="4750" w:type="dxa"/>
          </w:tcPr>
          <w:p w14:paraId="058C14F0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884" w:type="dxa"/>
          </w:tcPr>
          <w:p w14:paraId="6A0BEF43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505F4870" w14:textId="77777777" w:rsidTr="00C07C5E">
        <w:trPr>
          <w:trHeight w:val="20"/>
        </w:trPr>
        <w:tc>
          <w:tcPr>
            <w:tcW w:w="4750" w:type="dxa"/>
          </w:tcPr>
          <w:p w14:paraId="3D6FC17A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6101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884" w:type="dxa"/>
          </w:tcPr>
          <w:p w14:paraId="035E368C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6101E" w14:paraId="230E9ED0" w14:textId="77777777" w:rsidTr="00C07C5E">
        <w:trPr>
          <w:trHeight w:val="284"/>
        </w:trPr>
        <w:tc>
          <w:tcPr>
            <w:tcW w:w="4750" w:type="dxa"/>
          </w:tcPr>
          <w:p w14:paraId="726AD7A3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884" w:type="dxa"/>
          </w:tcPr>
          <w:p w14:paraId="07DF7816" w14:textId="77777777" w:rsidR="00B343BB" w:rsidRPr="00B6101E" w:rsidRDefault="00B343BB" w:rsidP="00B6101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0EFDE2E5" w:rsidR="00B343BB" w:rsidRPr="00B6101E" w:rsidRDefault="00B343BB" w:rsidP="00B6101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b/>
          <w:bCs/>
          <w:szCs w:val="22"/>
          <w:u w:val="single"/>
        </w:rPr>
      </w:pPr>
    </w:p>
    <w:p w14:paraId="5D924C17" w14:textId="7B460405" w:rsidR="00417CB5" w:rsidRPr="00B6101E" w:rsidRDefault="00B343BB" w:rsidP="00B6101E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 xml:space="preserve">Prijavljam se </w:t>
      </w:r>
      <w:r w:rsidR="0091023F" w:rsidRPr="00B6101E">
        <w:rPr>
          <w:rFonts w:ascii="Times New Roman" w:hAnsi="Times New Roman" w:cs="Times New Roman"/>
          <w:b/>
          <w:sz w:val="22"/>
          <w:szCs w:val="22"/>
        </w:rPr>
        <w:t>za</w:t>
      </w:r>
      <w:r w:rsidR="00545C0E" w:rsidRPr="00B6101E">
        <w:rPr>
          <w:rFonts w:ascii="Times New Roman" w:hAnsi="Times New Roman" w:cs="Times New Roman"/>
          <w:b/>
          <w:sz w:val="22"/>
          <w:szCs w:val="22"/>
        </w:rPr>
        <w:t xml:space="preserve"> naslednjo vrsto štipendije</w:t>
      </w:r>
      <w:r w:rsidR="0091023F" w:rsidRPr="00B610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6101E">
        <w:rPr>
          <w:rFonts w:ascii="Times New Roman" w:hAnsi="Times New Roman" w:cs="Times New Roman"/>
          <w:b/>
          <w:sz w:val="22"/>
          <w:szCs w:val="22"/>
        </w:rPr>
        <w:t>(označi):</w:t>
      </w:r>
    </w:p>
    <w:p w14:paraId="3A0527F1" w14:textId="4B25B326" w:rsidR="0052335E" w:rsidRDefault="0052335E" w:rsidP="00B6101E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sz w:val="22"/>
          <w:szCs w:val="22"/>
        </w:rPr>
        <w:t>ZA DELOVNO ŠTIPENDIJO ZA UMETNIŠKI RAZVOJ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101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B6101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6101E">
        <w:rPr>
          <w:rFonts w:ascii="Times New Roman" w:hAnsi="Times New Roman" w:cs="Times New Roman"/>
          <w:sz w:val="22"/>
          <w:szCs w:val="22"/>
        </w:rPr>
      </w:r>
      <w:r w:rsidRPr="00B6101E">
        <w:rPr>
          <w:rFonts w:ascii="Times New Roman" w:hAnsi="Times New Roman" w:cs="Times New Roman"/>
          <w:sz w:val="22"/>
          <w:szCs w:val="22"/>
        </w:rPr>
        <w:fldChar w:fldCharType="separate"/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FFCAD6" w14:textId="53752684" w:rsidR="0091023F" w:rsidRPr="00B6101E" w:rsidRDefault="0052335E" w:rsidP="00B6101E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sz w:val="22"/>
          <w:szCs w:val="22"/>
        </w:rPr>
        <w:t>ZA IZOBRAŽEVALNO ŠTIPENDIJO ZA UMETNIŠKI RAZVOJ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101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B6101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6101E">
        <w:rPr>
          <w:rFonts w:ascii="Times New Roman" w:hAnsi="Times New Roman" w:cs="Times New Roman"/>
          <w:sz w:val="22"/>
          <w:szCs w:val="22"/>
        </w:rPr>
      </w:r>
      <w:r w:rsidRPr="00B6101E">
        <w:rPr>
          <w:rFonts w:ascii="Times New Roman" w:hAnsi="Times New Roman" w:cs="Times New Roman"/>
          <w:sz w:val="22"/>
          <w:szCs w:val="22"/>
        </w:rPr>
        <w:fldChar w:fldCharType="separate"/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F42643A" w14:textId="4865FFD2" w:rsidR="00B343BB" w:rsidRPr="00B6101E" w:rsidRDefault="0052335E" w:rsidP="00B6101E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sz w:val="22"/>
          <w:szCs w:val="22"/>
        </w:rPr>
        <w:t>ZA POTOVALNO ŠTIPENDIJO ZA UMETNIŠKI RAZVOJ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101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B6101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6101E">
        <w:rPr>
          <w:rFonts w:ascii="Times New Roman" w:hAnsi="Times New Roman" w:cs="Times New Roman"/>
          <w:sz w:val="22"/>
          <w:szCs w:val="22"/>
        </w:rPr>
      </w:r>
      <w:r w:rsidRPr="00B6101E">
        <w:rPr>
          <w:rFonts w:ascii="Times New Roman" w:hAnsi="Times New Roman" w:cs="Times New Roman"/>
          <w:sz w:val="22"/>
          <w:szCs w:val="22"/>
        </w:rPr>
        <w:fldChar w:fldCharType="separate"/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E773698" w14:textId="199B950E" w:rsidR="0091023F" w:rsidRPr="00B6101E" w:rsidRDefault="0052335E" w:rsidP="00B6101E">
      <w:pPr>
        <w:widowControl w:val="0"/>
        <w:autoSpaceDE w:val="0"/>
        <w:autoSpaceDN w:val="0"/>
        <w:adjustRightInd w:val="0"/>
        <w:spacing w:after="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sz w:val="22"/>
          <w:szCs w:val="22"/>
        </w:rPr>
        <w:t>ZA NAGRADNO ŠTIPENDIJO ZA VRHU</w:t>
      </w:r>
      <w:r>
        <w:rPr>
          <w:rFonts w:ascii="Times New Roman" w:hAnsi="Times New Roman" w:cs="Times New Roman"/>
          <w:sz w:val="22"/>
          <w:szCs w:val="22"/>
        </w:rPr>
        <w:t xml:space="preserve">NSKE DOSEŽKE NA PODROČJU GLASBE </w:t>
      </w:r>
      <w:r w:rsidRPr="00B6101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B6101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6101E">
        <w:rPr>
          <w:rFonts w:ascii="Times New Roman" w:hAnsi="Times New Roman" w:cs="Times New Roman"/>
          <w:sz w:val="22"/>
          <w:szCs w:val="22"/>
        </w:rPr>
      </w:r>
      <w:r w:rsidRPr="00B6101E">
        <w:rPr>
          <w:rFonts w:ascii="Times New Roman" w:hAnsi="Times New Roman" w:cs="Times New Roman"/>
          <w:sz w:val="22"/>
          <w:szCs w:val="22"/>
        </w:rPr>
        <w:fldChar w:fldCharType="separate"/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eastAsia="MS Mincho" w:hAnsi="Times New Roman" w:cs="Times New Roman"/>
          <w:sz w:val="22"/>
          <w:szCs w:val="22"/>
        </w:rPr>
        <w:t> </w:t>
      </w:r>
      <w:r w:rsidRPr="00B6101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7142194" w14:textId="77777777" w:rsidR="00B343BB" w:rsidRPr="00B6101E" w:rsidRDefault="00B343BB" w:rsidP="00B6101E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5FBF5DE" w14:textId="7C51A95C" w:rsidR="002F7D12" w:rsidRPr="00B6101E" w:rsidRDefault="002F7D12" w:rsidP="00B610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>Seznam prejetih štipendij v obdobju 201</w:t>
      </w:r>
      <w:r w:rsidR="00B36553" w:rsidRPr="00B6101E">
        <w:rPr>
          <w:rFonts w:ascii="Times New Roman" w:hAnsi="Times New Roman" w:cs="Times New Roman"/>
          <w:b/>
          <w:sz w:val="22"/>
          <w:szCs w:val="22"/>
        </w:rPr>
        <w:t>6</w:t>
      </w:r>
      <w:r w:rsidR="0052335E" w:rsidRPr="00B6101E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Pr="00B6101E">
        <w:rPr>
          <w:rFonts w:ascii="Times New Roman" w:hAnsi="Times New Roman" w:cs="Times New Roman"/>
          <w:b/>
          <w:sz w:val="22"/>
          <w:szCs w:val="22"/>
        </w:rPr>
        <w:t>20</w:t>
      </w:r>
      <w:r w:rsidR="00B36553" w:rsidRPr="00B6101E">
        <w:rPr>
          <w:rFonts w:ascii="Times New Roman" w:hAnsi="Times New Roman" w:cs="Times New Roman"/>
          <w:b/>
          <w:sz w:val="22"/>
          <w:szCs w:val="22"/>
        </w:rPr>
        <w:t>21</w:t>
      </w:r>
      <w:r w:rsidR="008F0ED3" w:rsidRPr="00B6101E">
        <w:rPr>
          <w:rFonts w:ascii="Times New Roman" w:hAnsi="Times New Roman" w:cs="Times New Roman"/>
          <w:b/>
          <w:sz w:val="22"/>
          <w:szCs w:val="22"/>
        </w:rPr>
        <w:t xml:space="preserve"> na področju glasbe</w:t>
      </w:r>
    </w:p>
    <w:p w14:paraId="6E142674" w14:textId="77777777" w:rsidR="002F7D12" w:rsidRPr="00B6101E" w:rsidRDefault="002F7D12" w:rsidP="00B6101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568" w:type="dxa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081"/>
        <w:gridCol w:w="3851"/>
        <w:gridCol w:w="1134"/>
      </w:tblGrid>
      <w:tr w:rsidR="002F7D12" w:rsidRPr="00B6101E" w14:paraId="0185863C" w14:textId="77777777" w:rsidTr="0052335E">
        <w:trPr>
          <w:trHeight w:hRule="exact" w:val="675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614240F" w14:textId="77777777" w:rsidR="002F7D12" w:rsidRPr="00B6101E" w:rsidRDefault="002F7D12" w:rsidP="00B6101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6101E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B806ED" w14:textId="35400F70" w:rsidR="002F7D12" w:rsidRPr="00B6101E" w:rsidRDefault="002F7D12" w:rsidP="00B6101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  <w:r w:rsidR="00CD5E88"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 </w:t>
            </w:r>
            <w:r w:rsidR="00CD5E88" w:rsidRPr="00B6101E">
              <w:rPr>
                <w:rFonts w:ascii="Times New Roman" w:hAnsi="Times New Roman" w:cs="Times New Roman"/>
                <w:bCs/>
                <w:w w:val="103"/>
                <w:sz w:val="22"/>
                <w:szCs w:val="22"/>
              </w:rPr>
              <w:t>(navedba institucije)</w:t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7EE83C5" w14:textId="77777777" w:rsidR="002F7D12" w:rsidRPr="00B6101E" w:rsidRDefault="002F7D12" w:rsidP="00B6101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sz w:val="22"/>
                <w:szCs w:val="22"/>
              </w:rPr>
              <w:t>Vrsta štipendije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41F5F4" w14:textId="77777777" w:rsidR="002F7D12" w:rsidRPr="00B6101E" w:rsidRDefault="002F7D12" w:rsidP="00B6101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6B1E9B" w:rsidRPr="00B6101E" w14:paraId="33EDADA0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A7B512F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7E66A6A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8D50EF" w14:textId="564C94DB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1668DEF" w14:textId="64B2E56D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65FCAA3" w14:textId="66E2D9CA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B6101E" w14:paraId="6CB9B0B8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02AB355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12EA669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5B2DE84" w14:textId="7E3052B3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A0F35A9" w14:textId="29DCBFC4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48A67B7" w14:textId="27CA1A70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B6101E" w14:paraId="564086A0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ABD697F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F850148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C8F0052" w14:textId="02DCD2E2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50C2979" w14:textId="14B5912E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E9FDF25" w14:textId="0F64FE6D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B6101E" w14:paraId="6B2E465E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570525C" w14:textId="100FA2AF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611466BE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6B66043" w14:textId="14F66309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D97D0FD" w14:textId="148F566C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4397445" w14:textId="308156DE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B1E9B" w:rsidRPr="00B6101E" w14:paraId="276D2BF8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13C5E74" w14:textId="5550C68A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54004AE7" w14:textId="77777777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408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A4653B0" w14:textId="01914EB8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85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705639F" w14:textId="59F3365D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4CBBF0D" w14:textId="6CEE501F" w:rsidR="006B1E9B" w:rsidRPr="00B6101E" w:rsidRDefault="006B1E9B" w:rsidP="00B6101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C9AD05B" w14:textId="77777777" w:rsidR="002F7D12" w:rsidRPr="00B6101E" w:rsidRDefault="002F7D12" w:rsidP="00B6101E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380C4D" w14:textId="77777777" w:rsidR="002F7D12" w:rsidRPr="00B6101E" w:rsidRDefault="002F7D12" w:rsidP="00B6101E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76B2F3" w14:textId="77777777" w:rsidR="00D0217D" w:rsidRPr="00B6101E" w:rsidRDefault="00D0217D" w:rsidP="00B6101E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044ADBA" w14:textId="77777777" w:rsidR="004204E6" w:rsidRPr="00B6101E" w:rsidRDefault="004204E6" w:rsidP="00B610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2F9FD0E" w14:textId="230A6155" w:rsidR="001825CC" w:rsidRPr="00B6101E" w:rsidRDefault="001825CC" w:rsidP="00B6101E">
      <w:pPr>
        <w:widowControl w:val="0"/>
        <w:autoSpaceDE w:val="0"/>
        <w:autoSpaceDN w:val="0"/>
        <w:adjustRightInd w:val="0"/>
        <w:spacing w:after="2" w:line="22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Kratka biografija </w:t>
      </w:r>
      <w:r w:rsidRPr="00B6101E">
        <w:rPr>
          <w:rFonts w:ascii="Times New Roman" w:hAnsi="Times New Roman" w:cs="Times New Roman"/>
          <w:sz w:val="22"/>
          <w:szCs w:val="22"/>
        </w:rPr>
        <w:t>(največ 1000 znakov)</w:t>
      </w:r>
    </w:p>
    <w:p w14:paraId="5B6DE909" w14:textId="77777777" w:rsidR="001825CC" w:rsidRPr="00B6101E" w:rsidRDefault="001825CC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5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1825CC" w:rsidRPr="00B6101E" w14:paraId="536995D2" w14:textId="77777777" w:rsidTr="00B6101E">
        <w:trPr>
          <w:trHeight w:val="5365"/>
        </w:trPr>
        <w:tc>
          <w:tcPr>
            <w:tcW w:w="9651" w:type="dxa"/>
          </w:tcPr>
          <w:p w14:paraId="5D8BE03D" w14:textId="77777777" w:rsidR="00F22341" w:rsidRPr="00B6101E" w:rsidRDefault="00F22341" w:rsidP="00B61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1EE24" w14:textId="77C50CE0" w:rsidR="001825CC" w:rsidRPr="00B6101E" w:rsidRDefault="001825CC" w:rsidP="00B61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D47B497" w14:textId="77777777" w:rsidR="001669C7" w:rsidRPr="00B6101E" w:rsidRDefault="001669C7" w:rsidP="00B6101E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A5932D6" w14:textId="2832D9F5" w:rsidR="00B343BB" w:rsidRPr="00B6101E" w:rsidRDefault="008C5AF3" w:rsidP="00B6101E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6101E">
        <w:rPr>
          <w:rFonts w:ascii="Times New Roman" w:hAnsi="Times New Roman" w:cs="Times New Roman"/>
          <w:b/>
          <w:bCs/>
          <w:sz w:val="22"/>
          <w:szCs w:val="22"/>
        </w:rPr>
        <w:t>Seznam pomembnejših del in datumi njihovih javnih izvedb</w:t>
      </w:r>
    </w:p>
    <w:p w14:paraId="2B001030" w14:textId="77777777" w:rsidR="00B343BB" w:rsidRPr="00B6101E" w:rsidRDefault="00B343BB" w:rsidP="00B6101E">
      <w:pPr>
        <w:widowControl w:val="0"/>
        <w:autoSpaceDE w:val="0"/>
        <w:autoSpaceDN w:val="0"/>
        <w:adjustRightInd w:val="0"/>
        <w:spacing w:after="19" w:line="10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74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6090"/>
        <w:gridCol w:w="2982"/>
      </w:tblGrid>
      <w:tr w:rsidR="008C5AF3" w:rsidRPr="00B6101E" w14:paraId="61326B60" w14:textId="77777777" w:rsidTr="0052335E">
        <w:trPr>
          <w:trHeight w:hRule="exact" w:val="633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79D01D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6101E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2831B7BC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6280EA" w14:textId="4CC32F50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B6101E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B6101E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B610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dela</w:t>
            </w:r>
          </w:p>
          <w:p w14:paraId="5BF84DC6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C8AAE" w14:textId="59AEA844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jc w:val="both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Datum javne izvedbe</w:t>
            </w:r>
          </w:p>
        </w:tc>
      </w:tr>
      <w:tr w:rsidR="008C5AF3" w:rsidRPr="00B6101E" w14:paraId="0D0FAFD8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E3C15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263D548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A1B53" w14:textId="37BFFC14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15C5" w14:textId="730F1BD3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5AF3" w:rsidRPr="00B6101E" w14:paraId="50E5B1C0" w14:textId="77777777" w:rsidTr="0052335E">
        <w:trPr>
          <w:trHeight w:hRule="exact" w:val="34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D9BB33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4EF632E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BC9269" w14:textId="5B365A8A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908C" w14:textId="25AB5E0C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5AF3" w:rsidRPr="00B6101E" w14:paraId="0F007DEF" w14:textId="77777777" w:rsidTr="0052335E">
        <w:trPr>
          <w:trHeight w:hRule="exact" w:val="34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16E1016C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1004A93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339C80A" w14:textId="4F3C40B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ABBEAEC" w14:textId="3A43B785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5AF3" w:rsidRPr="00B6101E" w14:paraId="1DDAC118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EBF77E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1782630F" w14:textId="77777777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1EF877" w14:textId="558B8B7D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A1AE" w14:textId="52E435E4" w:rsidR="008C5AF3" w:rsidRPr="00B6101E" w:rsidRDefault="008C5AF3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965BC" w:rsidRPr="00B6101E" w14:paraId="16581EBC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D3547A" w14:textId="4C4F4017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0D492851" w14:textId="77777777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9C60A0" w14:textId="575CB73E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B29D" w14:textId="1AEEA715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D965BC" w:rsidRPr="00B6101E" w14:paraId="37D1F36D" w14:textId="77777777" w:rsidTr="0052335E">
        <w:trPr>
          <w:trHeight w:hRule="exact" w:val="340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2E7003" w14:textId="60059A14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Pr="00B6101E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  <w:p w14:paraId="4C8C0911" w14:textId="77777777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44B342" w14:textId="65732089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DBBE6" w14:textId="17F45E19" w:rsidR="00D965BC" w:rsidRPr="00B6101E" w:rsidRDefault="00D965BC" w:rsidP="00B6101E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3F538E1" w14:textId="77777777" w:rsidR="00B343BB" w:rsidRPr="00B6101E" w:rsidRDefault="00B343BB" w:rsidP="00B6101E">
      <w:pPr>
        <w:widowControl w:val="0"/>
        <w:autoSpaceDE w:val="0"/>
        <w:autoSpaceDN w:val="0"/>
        <w:adjustRightInd w:val="0"/>
        <w:spacing w:after="3" w:line="22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0ED0A228" w14:textId="63279167" w:rsidR="00B343BB" w:rsidRPr="00B6101E" w:rsidRDefault="00B343BB" w:rsidP="00B6101E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b/>
          <w:spacing w:val="1"/>
          <w:sz w:val="22"/>
          <w:szCs w:val="22"/>
        </w:rPr>
      </w:pPr>
      <w:r w:rsidRPr="00B6101E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6101E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B6101E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B6101E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B6101E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B6101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6101E">
        <w:rPr>
          <w:rFonts w:ascii="Times New Roman" w:hAnsi="Times New Roman" w:cs="Times New Roman"/>
          <w:b/>
          <w:spacing w:val="1"/>
          <w:sz w:val="22"/>
          <w:szCs w:val="22"/>
        </w:rPr>
        <w:t>domačih in tujih nagrad</w:t>
      </w:r>
      <w:r w:rsidR="008C5AF3" w:rsidRPr="00B6101E">
        <w:rPr>
          <w:rFonts w:ascii="Times New Roman" w:hAnsi="Times New Roman" w:cs="Times New Roman"/>
          <w:b/>
          <w:spacing w:val="1"/>
          <w:sz w:val="22"/>
          <w:szCs w:val="22"/>
        </w:rPr>
        <w:t>,</w:t>
      </w:r>
      <w:r w:rsidRPr="00B6101E">
        <w:rPr>
          <w:rFonts w:ascii="Times New Roman" w:hAnsi="Times New Roman" w:cs="Times New Roman"/>
          <w:b/>
          <w:spacing w:val="1"/>
          <w:sz w:val="22"/>
          <w:szCs w:val="22"/>
        </w:rPr>
        <w:t xml:space="preserve"> nominacij </w:t>
      </w:r>
      <w:r w:rsidR="0077451F" w:rsidRPr="00B6101E">
        <w:rPr>
          <w:rFonts w:ascii="Times New Roman" w:hAnsi="Times New Roman" w:cs="Times New Roman"/>
          <w:b/>
          <w:spacing w:val="1"/>
          <w:sz w:val="22"/>
          <w:szCs w:val="22"/>
        </w:rPr>
        <w:t>za nagrade</w:t>
      </w:r>
      <w:r w:rsidR="008C5AF3" w:rsidRPr="00B6101E">
        <w:rPr>
          <w:rFonts w:ascii="Times New Roman" w:hAnsi="Times New Roman" w:cs="Times New Roman"/>
          <w:b/>
          <w:spacing w:val="1"/>
          <w:sz w:val="22"/>
          <w:szCs w:val="22"/>
        </w:rPr>
        <w:t xml:space="preserve"> in drugih priznanj</w:t>
      </w:r>
      <w:r w:rsidR="00224197" w:rsidRPr="00B6101E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CB0105" w:rsidRPr="00B6101E">
        <w:rPr>
          <w:rFonts w:ascii="Times New Roman" w:hAnsi="Times New Roman" w:cs="Times New Roman"/>
          <w:b/>
          <w:spacing w:val="1"/>
          <w:sz w:val="22"/>
          <w:szCs w:val="22"/>
        </w:rPr>
        <w:t>na področju glasbe</w:t>
      </w:r>
    </w:p>
    <w:p w14:paraId="0988D78D" w14:textId="77777777" w:rsidR="00545C0E" w:rsidRPr="00B6101E" w:rsidRDefault="00545C0E" w:rsidP="00B6101E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574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7224"/>
        <w:gridCol w:w="1848"/>
      </w:tblGrid>
      <w:tr w:rsidR="0077451F" w:rsidRPr="00B6101E" w14:paraId="2EEBE3EF" w14:textId="77777777" w:rsidTr="0052335E">
        <w:trPr>
          <w:trHeight w:hRule="exact" w:val="796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E9882F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6101E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1A60FF" w14:textId="111D4FD1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Naziv nagrade oz. nominacije </w:t>
            </w:r>
            <w:r w:rsidR="008C5AF3" w:rsidRPr="00B6101E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ter priznanja</w:t>
            </w:r>
          </w:p>
          <w:p w14:paraId="1507DC19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936D2B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77451F" w:rsidRPr="00B6101E" w14:paraId="5E0A2934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A941766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E527A27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D24D255" w14:textId="7AB90DBE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8A5C824" w14:textId="1C80991B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B6101E" w14:paraId="0B969742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6DB9CC3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7219BBC1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044CFED" w14:textId="28512989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AE997D4" w14:textId="0C7E5F74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B6101E" w14:paraId="1A7243AC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356305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3A247874" w14:textId="77777777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2DD87A" w14:textId="4CB33BD2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D68E19" w14:textId="672092EB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6101E" w:rsidRPr="00B6101E" w14:paraId="43160834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82C0BB" w14:textId="77777777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326BF36A" w14:textId="77777777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65EF43" w14:textId="5628B20E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98E1AA" w14:textId="7243A11E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6101E" w:rsidRPr="00B6101E" w14:paraId="20831992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88FA87" w14:textId="77777777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17473149" w14:textId="77777777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3A6921" w14:textId="4CFFE5FB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DFE5E3" w14:textId="1026BF54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451F" w:rsidRPr="00B6101E" w14:paraId="26C1B927" w14:textId="77777777" w:rsidTr="0052335E">
        <w:trPr>
          <w:trHeight w:hRule="exact" w:val="338"/>
        </w:trPr>
        <w:tc>
          <w:tcPr>
            <w:tcW w:w="5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9AD5C2" w14:textId="3FA9D728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</w:p>
        </w:tc>
        <w:tc>
          <w:tcPr>
            <w:tcW w:w="72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6C3" w14:textId="130AB2F8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506" w14:textId="67B140E6" w:rsidR="0077451F" w:rsidRPr="00B6101E" w:rsidRDefault="0077451F" w:rsidP="00B6101E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0E8CAC2" w14:textId="77777777" w:rsidR="00B343BB" w:rsidRPr="00B6101E" w:rsidRDefault="00B343BB" w:rsidP="00B6101E">
      <w:pPr>
        <w:widowControl w:val="0"/>
        <w:autoSpaceDE w:val="0"/>
        <w:autoSpaceDN w:val="0"/>
        <w:adjustRightInd w:val="0"/>
        <w:spacing w:after="17" w:line="1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D5845B5" w14:textId="77777777" w:rsidR="001825CC" w:rsidRPr="00B6101E" w:rsidRDefault="001825CC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568B37" w14:textId="522C3C83" w:rsidR="004204E6" w:rsidRPr="00B6101E" w:rsidRDefault="004204E6" w:rsidP="00B6101E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2258DB" w14:textId="77777777" w:rsidR="002612F9" w:rsidRPr="00B6101E" w:rsidRDefault="002612F9" w:rsidP="00B610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B66130F" w14:textId="50C6D76C" w:rsidR="00B343BB" w:rsidRPr="00B6101E" w:rsidRDefault="0091023F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lastRenderedPageBreak/>
        <w:t>Delovni načrt avtorja za leto 20</w:t>
      </w:r>
      <w:r w:rsidR="00E264F8" w:rsidRPr="00B6101E">
        <w:rPr>
          <w:rFonts w:ascii="Times New Roman" w:hAnsi="Times New Roman" w:cs="Times New Roman"/>
          <w:b/>
          <w:sz w:val="22"/>
          <w:szCs w:val="22"/>
        </w:rPr>
        <w:t>2</w:t>
      </w:r>
      <w:r w:rsidR="00B6101E" w:rsidRPr="00B6101E">
        <w:rPr>
          <w:rFonts w:ascii="Times New Roman" w:hAnsi="Times New Roman" w:cs="Times New Roman"/>
          <w:b/>
          <w:sz w:val="22"/>
          <w:szCs w:val="22"/>
        </w:rPr>
        <w:t>1</w:t>
      </w:r>
      <w:r w:rsidRPr="00B6101E">
        <w:rPr>
          <w:rFonts w:ascii="Times New Roman" w:hAnsi="Times New Roman" w:cs="Times New Roman"/>
          <w:b/>
          <w:sz w:val="22"/>
          <w:szCs w:val="22"/>
        </w:rPr>
        <w:t>, vključ</w:t>
      </w:r>
      <w:r w:rsidR="00545C0E" w:rsidRPr="00B6101E">
        <w:rPr>
          <w:rFonts w:ascii="Times New Roman" w:hAnsi="Times New Roman" w:cs="Times New Roman"/>
          <w:b/>
          <w:sz w:val="22"/>
          <w:szCs w:val="22"/>
        </w:rPr>
        <w:t xml:space="preserve">no z </w:t>
      </w:r>
      <w:r w:rsidRPr="00B6101E">
        <w:rPr>
          <w:rFonts w:ascii="Times New Roman" w:hAnsi="Times New Roman" w:cs="Times New Roman"/>
          <w:b/>
          <w:sz w:val="22"/>
          <w:szCs w:val="22"/>
        </w:rPr>
        <w:t>dejavnostmi, ki so potekale od 1. 1. 20</w:t>
      </w:r>
      <w:r w:rsidR="00E264F8" w:rsidRPr="00B6101E">
        <w:rPr>
          <w:rFonts w:ascii="Times New Roman" w:hAnsi="Times New Roman" w:cs="Times New Roman"/>
          <w:b/>
          <w:sz w:val="22"/>
          <w:szCs w:val="22"/>
        </w:rPr>
        <w:t>2</w:t>
      </w:r>
      <w:r w:rsidR="00B6101E" w:rsidRPr="00B6101E">
        <w:rPr>
          <w:rFonts w:ascii="Times New Roman" w:hAnsi="Times New Roman" w:cs="Times New Roman"/>
          <w:b/>
          <w:sz w:val="22"/>
          <w:szCs w:val="22"/>
        </w:rPr>
        <w:t>1</w:t>
      </w:r>
      <w:r w:rsidR="00545C0E" w:rsidRPr="00B6101E">
        <w:rPr>
          <w:rFonts w:ascii="Times New Roman" w:hAnsi="Times New Roman" w:cs="Times New Roman"/>
          <w:b/>
          <w:sz w:val="22"/>
          <w:szCs w:val="22"/>
        </w:rPr>
        <w:t xml:space="preserve"> dalje</w:t>
      </w:r>
    </w:p>
    <w:p w14:paraId="1451B427" w14:textId="77777777" w:rsidR="0091023F" w:rsidRPr="00B6101E" w:rsidRDefault="0091023F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343BB" w:rsidRPr="00B6101E" w14:paraId="345FC324" w14:textId="77777777" w:rsidTr="00B6101E">
        <w:trPr>
          <w:trHeight w:val="5853"/>
        </w:trPr>
        <w:tc>
          <w:tcPr>
            <w:tcW w:w="9747" w:type="dxa"/>
          </w:tcPr>
          <w:p w14:paraId="668C55E8" w14:textId="77777777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35F5DE59" w14:textId="5FF94926" w:rsidR="00B343BB" w:rsidRPr="00B6101E" w:rsidRDefault="006C638A" w:rsidP="00B61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610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</w:rPr>
            </w:r>
            <w:r w:rsidRPr="00B610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58CE0881" w14:textId="77777777" w:rsidR="00B343BB" w:rsidRPr="00B6101E" w:rsidRDefault="00B343BB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EC8CC4E" w14:textId="16CC1C6D" w:rsidR="00F30EC2" w:rsidRPr="00B6101E" w:rsidRDefault="00F30EC2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 xml:space="preserve">Predstavitev referenc izobraževalne institucije oz. druge institucije </w:t>
      </w:r>
      <w:r w:rsidRPr="00B6101E">
        <w:rPr>
          <w:rFonts w:ascii="Times New Roman" w:hAnsi="Times New Roman" w:cs="Times New Roman"/>
          <w:sz w:val="22"/>
          <w:szCs w:val="22"/>
        </w:rPr>
        <w:t>(izpolnijo samo kandidati za izobraževalno in potovalno štipendijo)</w:t>
      </w:r>
      <w:r w:rsidR="001825CC" w:rsidRPr="00B6101E">
        <w:rPr>
          <w:rFonts w:ascii="Times New Roman" w:hAnsi="Times New Roman" w:cs="Times New Roman"/>
          <w:b/>
          <w:sz w:val="22"/>
          <w:szCs w:val="22"/>
        </w:rPr>
        <w:t xml:space="preserve"> ter vloga prijavitelja </w:t>
      </w:r>
    </w:p>
    <w:p w14:paraId="03DB17F1" w14:textId="77777777" w:rsidR="00545C0E" w:rsidRPr="00B6101E" w:rsidRDefault="00545C0E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mrea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F30EC2" w:rsidRPr="00B6101E" w14:paraId="0EFC57BE" w14:textId="77777777" w:rsidTr="000C7650">
        <w:trPr>
          <w:trHeight w:val="6146"/>
        </w:trPr>
        <w:tc>
          <w:tcPr>
            <w:tcW w:w="9810" w:type="dxa"/>
          </w:tcPr>
          <w:p w14:paraId="77432917" w14:textId="77777777" w:rsidR="00B6101E" w:rsidRPr="00B6101E" w:rsidRDefault="00B6101E" w:rsidP="00B61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415FB054" w14:textId="77777777" w:rsidR="00F30EC2" w:rsidRPr="00B6101E" w:rsidRDefault="00F30EC2" w:rsidP="00B610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B6101E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6101E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6101E">
              <w:rPr>
                <w:rFonts w:ascii="Times New Roman" w:hAnsi="Times New Roman" w:cs="Times New Roman"/>
                <w:sz w:val="22"/>
              </w:rPr>
            </w:r>
            <w:r w:rsidRPr="00B6101E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6101E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795D457B" w14:textId="77777777" w:rsidR="00F30EC2" w:rsidRPr="00B6101E" w:rsidRDefault="00F30EC2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3F678A" w14:textId="77777777" w:rsidR="00F30EC2" w:rsidRPr="00B6101E" w:rsidRDefault="00F30EC2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F3BB2B" w14:textId="77777777" w:rsidR="004204E6" w:rsidRPr="00B6101E" w:rsidRDefault="004204E6" w:rsidP="00B610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3292131" w14:textId="6084B6A2" w:rsidR="00B343BB" w:rsidRDefault="00B343BB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>OBVEZN</w:t>
      </w:r>
      <w:r w:rsidR="001825CC" w:rsidRPr="00B6101E">
        <w:rPr>
          <w:rFonts w:ascii="Times New Roman" w:hAnsi="Times New Roman" w:cs="Times New Roman"/>
          <w:b/>
          <w:sz w:val="22"/>
          <w:szCs w:val="22"/>
        </w:rPr>
        <w:t>E</w:t>
      </w:r>
      <w:r w:rsidRPr="00B6101E">
        <w:rPr>
          <w:rFonts w:ascii="Times New Roman" w:hAnsi="Times New Roman" w:cs="Times New Roman"/>
          <w:b/>
          <w:sz w:val="22"/>
          <w:szCs w:val="22"/>
        </w:rPr>
        <w:t xml:space="preserve"> PRILOG</w:t>
      </w:r>
      <w:r w:rsidR="001825CC" w:rsidRPr="00B6101E">
        <w:rPr>
          <w:rFonts w:ascii="Times New Roman" w:hAnsi="Times New Roman" w:cs="Times New Roman"/>
          <w:b/>
          <w:sz w:val="22"/>
          <w:szCs w:val="22"/>
        </w:rPr>
        <w:t>E</w:t>
      </w:r>
      <w:r w:rsidR="000774C3" w:rsidRPr="00B6101E">
        <w:rPr>
          <w:rFonts w:ascii="Times New Roman" w:hAnsi="Times New Roman" w:cs="Times New Roman"/>
          <w:b/>
          <w:sz w:val="22"/>
          <w:szCs w:val="22"/>
        </w:rPr>
        <w:t>:</w:t>
      </w:r>
    </w:p>
    <w:p w14:paraId="5E5F455C" w14:textId="77777777" w:rsidR="0052335E" w:rsidRPr="00B6101E" w:rsidRDefault="0052335E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FC2187" w14:textId="77777777" w:rsidR="00B6101E" w:rsidRPr="00B6101E" w:rsidRDefault="00B6101E" w:rsidP="00B6101E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  <w:r w:rsidRPr="00B6101E">
        <w:rPr>
          <w:rFonts w:eastAsia="Calibri"/>
          <w:sz w:val="22"/>
          <w:szCs w:val="22"/>
        </w:rPr>
        <w:t xml:space="preserve">izpis iz COBISSA, ki dokazuje avtorstvo vsaj treh (3) del, ki so predmet knjižnične izposoje na področju glasbe – </w:t>
      </w:r>
      <w:r w:rsidRPr="00B6101E">
        <w:rPr>
          <w:sz w:val="22"/>
          <w:szCs w:val="22"/>
        </w:rPr>
        <w:t>najmanj tri (3) izdaje notnega gradiva ali tri (3) izdaje nosilca zvoka</w:t>
      </w:r>
      <w:r w:rsidRPr="00B6101E">
        <w:rPr>
          <w:rFonts w:eastAsia="Calibri"/>
          <w:sz w:val="22"/>
          <w:szCs w:val="22"/>
        </w:rPr>
        <w:t xml:space="preserve">; </w:t>
      </w:r>
    </w:p>
    <w:p w14:paraId="7D9F1FF7" w14:textId="77777777" w:rsidR="00B6101E" w:rsidRPr="00B6101E" w:rsidRDefault="00B6101E" w:rsidP="00B6101E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101E">
        <w:rPr>
          <w:rFonts w:eastAsia="Calibri"/>
          <w:sz w:val="22"/>
          <w:szCs w:val="22"/>
        </w:rPr>
        <w:t>k</w:t>
      </w:r>
      <w:r w:rsidRPr="00B6101E">
        <w:rPr>
          <w:sz w:val="22"/>
          <w:szCs w:val="22"/>
        </w:rPr>
        <w:t xml:space="preserve">opije recenzij in drugih, v medijih objavljenih ocen dela prijavitelja; </w:t>
      </w:r>
    </w:p>
    <w:p w14:paraId="5C9A4475" w14:textId="77777777" w:rsidR="00B6101E" w:rsidRPr="00B6101E" w:rsidRDefault="00B6101E" w:rsidP="00B6101E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6101E">
        <w:rPr>
          <w:sz w:val="22"/>
          <w:szCs w:val="22"/>
        </w:rPr>
        <w:t>kopija izjave ali vabila organizatorja v primeru kandidature za potovalno ali izobraževalno štipendijo.</w:t>
      </w:r>
    </w:p>
    <w:p w14:paraId="19134765" w14:textId="77777777" w:rsidR="00437782" w:rsidRPr="00B6101E" w:rsidRDefault="00437782" w:rsidP="00B6101E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2196FE2A" w14:textId="5197CAE0" w:rsidR="00437782" w:rsidRPr="00B6101E" w:rsidRDefault="0073655D" w:rsidP="00B6101E">
      <w:pPr>
        <w:widowControl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6101E">
        <w:rPr>
          <w:rFonts w:ascii="Times New Roman" w:hAnsi="Times New Roman" w:cs="Times New Roman"/>
          <w:b/>
          <w:snapToGrid w:val="0"/>
          <w:sz w:val="22"/>
          <w:szCs w:val="22"/>
        </w:rPr>
        <w:t>I</w:t>
      </w:r>
      <w:r w:rsidR="00ED4B7F" w:rsidRPr="00B6101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B6101E">
        <w:rPr>
          <w:rFonts w:ascii="Times New Roman" w:hAnsi="Times New Roman" w:cs="Times New Roman"/>
          <w:snapToGrid w:val="0"/>
          <w:sz w:val="22"/>
          <w:szCs w:val="22"/>
        </w:rPr>
        <w:t xml:space="preserve">O IZPOLNJEVANJU POGOJEV ZA SODELOVANJE NA </w:t>
      </w:r>
      <w:r w:rsidR="006C638A" w:rsidRPr="00B6101E">
        <w:rPr>
          <w:rFonts w:ascii="Times New Roman" w:hAnsi="Times New Roman" w:cs="Times New Roman"/>
          <w:snapToGrid w:val="0"/>
          <w:sz w:val="22"/>
          <w:szCs w:val="22"/>
        </w:rPr>
        <w:t xml:space="preserve">JAVNEM </w:t>
      </w:r>
      <w:r w:rsidR="007B0B91" w:rsidRPr="00B6101E">
        <w:rPr>
          <w:rFonts w:ascii="Times New Roman" w:hAnsi="Times New Roman" w:cs="Times New Roman"/>
          <w:snapToGrid w:val="0"/>
          <w:sz w:val="22"/>
          <w:szCs w:val="22"/>
        </w:rPr>
        <w:t>RAZPISU</w:t>
      </w:r>
      <w:r w:rsidR="006C638A" w:rsidRPr="00B6101E">
        <w:rPr>
          <w:rFonts w:ascii="Times New Roman" w:hAnsi="Times New Roman" w:cs="Times New Roman"/>
          <w:snapToGrid w:val="0"/>
          <w:sz w:val="22"/>
          <w:szCs w:val="22"/>
        </w:rPr>
        <w:t xml:space="preserve"> ZA IZBOR PREJEMNIKOV ŠTIPENDIJ ZA USTVARJALNOST V LETU 20</w:t>
      </w:r>
      <w:r w:rsidR="00E264F8" w:rsidRPr="00B6101E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="00B6101E" w:rsidRPr="00B6101E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="006C638A" w:rsidRPr="00B6101E">
        <w:rPr>
          <w:rFonts w:ascii="Times New Roman" w:hAnsi="Times New Roman" w:cs="Times New Roman"/>
          <w:snapToGrid w:val="0"/>
          <w:sz w:val="22"/>
          <w:szCs w:val="22"/>
        </w:rPr>
        <w:t xml:space="preserve">, PODROČJE </w:t>
      </w:r>
      <w:r w:rsidR="00F30EC2" w:rsidRPr="00B6101E">
        <w:rPr>
          <w:rFonts w:ascii="Times New Roman" w:hAnsi="Times New Roman" w:cs="Times New Roman"/>
          <w:snapToGrid w:val="0"/>
          <w:sz w:val="22"/>
          <w:szCs w:val="22"/>
        </w:rPr>
        <w:t>GLASB</w:t>
      </w:r>
      <w:r w:rsidR="00B26DE4" w:rsidRPr="00B6101E">
        <w:rPr>
          <w:rFonts w:ascii="Times New Roman" w:hAnsi="Times New Roman" w:cs="Times New Roman"/>
          <w:snapToGrid w:val="0"/>
          <w:sz w:val="22"/>
          <w:szCs w:val="22"/>
        </w:rPr>
        <w:t>A</w:t>
      </w:r>
    </w:p>
    <w:p w14:paraId="09B02214" w14:textId="77777777" w:rsidR="003265D7" w:rsidRPr="00B6101E" w:rsidRDefault="003265D7" w:rsidP="00B6101E">
      <w:pPr>
        <w:pStyle w:val="Naslov1"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B6101E">
        <w:rPr>
          <w:rFonts w:ascii="Times New Roman" w:hAnsi="Times New Roman" w:cs="Times New Roman"/>
          <w:color w:val="auto"/>
          <w:sz w:val="22"/>
          <w:szCs w:val="22"/>
        </w:rPr>
        <w:t>Izjavljam:</w:t>
      </w:r>
    </w:p>
    <w:p w14:paraId="4518132F" w14:textId="01CC3319" w:rsidR="003265D7" w:rsidRPr="00B6101E" w:rsidRDefault="00270AF1" w:rsidP="00B6101E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sz w:val="22"/>
          <w:szCs w:val="22"/>
        </w:rPr>
        <w:t xml:space="preserve">da izpolnjujem vse splošne in posebne pogoje </w:t>
      </w:r>
      <w:r w:rsidR="006D661A" w:rsidRPr="00B6101E">
        <w:rPr>
          <w:rFonts w:ascii="Times New Roman" w:hAnsi="Times New Roman" w:cs="Times New Roman"/>
          <w:sz w:val="22"/>
          <w:szCs w:val="22"/>
        </w:rPr>
        <w:t xml:space="preserve">javnega razpisa </w:t>
      </w:r>
      <w:r w:rsidR="00B6101E" w:rsidRPr="00B6101E">
        <w:rPr>
          <w:rFonts w:ascii="Times New Roman" w:hAnsi="Times New Roman" w:cs="Times New Roman"/>
          <w:sz w:val="22"/>
          <w:szCs w:val="22"/>
        </w:rPr>
        <w:t xml:space="preserve">JR10–ŠTIPENDIJE–2021 </w:t>
      </w:r>
      <w:r w:rsidR="003265D7" w:rsidRPr="00B6101E">
        <w:rPr>
          <w:rFonts w:ascii="Times New Roman" w:hAnsi="Times New Roman" w:cs="Times New Roman"/>
          <w:sz w:val="22"/>
          <w:szCs w:val="22"/>
        </w:rPr>
        <w:t>na področju</w:t>
      </w:r>
      <w:r w:rsidR="00B26DE4" w:rsidRPr="00B6101E">
        <w:rPr>
          <w:rFonts w:ascii="Times New Roman" w:hAnsi="Times New Roman" w:cs="Times New Roman"/>
          <w:sz w:val="22"/>
          <w:szCs w:val="22"/>
        </w:rPr>
        <w:t xml:space="preserve"> GLASBA</w:t>
      </w:r>
      <w:r w:rsidR="003265D7" w:rsidRPr="00B6101E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161FF5DD" w:rsidR="003265D7" w:rsidRPr="00B6101E" w:rsidRDefault="003265D7" w:rsidP="00B6101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6101E">
        <w:rPr>
          <w:sz w:val="22"/>
          <w:szCs w:val="22"/>
        </w:rPr>
        <w:t>da sem proučil/-a dokumentacijo javnega razpisa</w:t>
      </w:r>
      <w:r w:rsidR="00CB0105" w:rsidRPr="00B6101E">
        <w:rPr>
          <w:sz w:val="22"/>
          <w:szCs w:val="22"/>
        </w:rPr>
        <w:t xml:space="preserve"> </w:t>
      </w:r>
      <w:r w:rsidR="00B6101E" w:rsidRPr="00B6101E">
        <w:rPr>
          <w:sz w:val="22"/>
          <w:szCs w:val="22"/>
        </w:rPr>
        <w:t xml:space="preserve">JR10–ŠTIPENDIJE–2021 </w:t>
      </w:r>
      <w:r w:rsidRPr="00B6101E">
        <w:rPr>
          <w:sz w:val="22"/>
          <w:szCs w:val="22"/>
        </w:rPr>
        <w:t>in jo v celoti sprejemam.</w:t>
      </w:r>
    </w:p>
    <w:p w14:paraId="1A8866A7" w14:textId="23A483EC" w:rsidR="003265D7" w:rsidRDefault="003265D7" w:rsidP="00B6101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65AD4D" w14:textId="2951D756" w:rsidR="0052335E" w:rsidRDefault="0052335E" w:rsidP="00B6101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BED815" w14:textId="77777777" w:rsidR="0052335E" w:rsidRPr="00B6101E" w:rsidRDefault="0052335E" w:rsidP="00B6101E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</w:p>
    <w:p w14:paraId="4B3650BA" w14:textId="6327DA40" w:rsidR="00ED4B7F" w:rsidRPr="00B6101E" w:rsidRDefault="00ED4B7F" w:rsidP="00B6101E">
      <w:pPr>
        <w:tabs>
          <w:tab w:val="left" w:pos="4680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6101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6101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6101E">
        <w:rPr>
          <w:rFonts w:ascii="Times New Roman" w:hAnsi="Times New Roman" w:cs="Times New Roman"/>
          <w:b/>
          <w:sz w:val="22"/>
          <w:szCs w:val="22"/>
        </w:rPr>
      </w:r>
      <w:r w:rsidRPr="00B6101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6101E">
        <w:rPr>
          <w:rFonts w:ascii="Times New Roman" w:hAnsi="Times New Roman" w:cs="Times New Roman"/>
          <w:b/>
          <w:sz w:val="22"/>
          <w:szCs w:val="22"/>
        </w:rPr>
        <w:tab/>
      </w:r>
      <w:r w:rsidRPr="00B6101E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B6101E" w:rsidRDefault="00ED4B7F" w:rsidP="00B6101E">
      <w:pPr>
        <w:tabs>
          <w:tab w:val="left" w:pos="46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101E">
        <w:rPr>
          <w:rFonts w:ascii="Times New Roman" w:hAnsi="Times New Roman" w:cs="Times New Roman"/>
          <w:b/>
          <w:sz w:val="22"/>
          <w:szCs w:val="22"/>
        </w:rPr>
        <w:tab/>
      </w:r>
      <w:r w:rsidRPr="00B6101E">
        <w:rPr>
          <w:rFonts w:ascii="Times New Roman" w:hAnsi="Times New Roman" w:cs="Times New Roman"/>
          <w:b/>
          <w:sz w:val="22"/>
          <w:szCs w:val="22"/>
        </w:rPr>
        <w:tab/>
      </w:r>
      <w:r w:rsidRPr="00B6101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6101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6101E">
        <w:rPr>
          <w:rFonts w:ascii="Times New Roman" w:hAnsi="Times New Roman" w:cs="Times New Roman"/>
          <w:b/>
          <w:sz w:val="22"/>
          <w:szCs w:val="22"/>
        </w:rPr>
      </w:r>
      <w:r w:rsidRPr="00B6101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6101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sectPr w:rsidR="00ED4B7F" w:rsidRPr="00B6101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2060D" w14:textId="77777777" w:rsidR="0083392A" w:rsidRDefault="0083392A" w:rsidP="006F239E">
      <w:r>
        <w:separator/>
      </w:r>
    </w:p>
  </w:endnote>
  <w:endnote w:type="continuationSeparator" w:id="0">
    <w:p w14:paraId="63807735" w14:textId="77777777" w:rsidR="0083392A" w:rsidRDefault="0083392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quetteO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72741"/>
      <w:docPartObj>
        <w:docPartGallery w:val="Page Numbers (Bottom of Page)"/>
        <w:docPartUnique/>
      </w:docPartObj>
    </w:sdtPr>
    <w:sdtEndPr/>
    <w:sdtContent>
      <w:p w14:paraId="17649545" w14:textId="473406F1" w:rsidR="006C638A" w:rsidRPr="002D5D86" w:rsidRDefault="006C638A" w:rsidP="00F855E5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  <w:r w:rsidRPr="002D5D86">
          <w:rPr>
            <w:rFonts w:cstheme="majorHAnsi"/>
            <w:sz w:val="16"/>
            <w:szCs w:val="16"/>
          </w:rPr>
          <w:t>JR</w:t>
        </w:r>
        <w:r w:rsidR="00F22341">
          <w:rPr>
            <w:rFonts w:cstheme="majorHAnsi"/>
            <w:sz w:val="16"/>
            <w:szCs w:val="16"/>
          </w:rPr>
          <w:t>10</w:t>
        </w:r>
        <w:r w:rsidR="002D5D86">
          <w:rPr>
            <w:rFonts w:cstheme="majorHAnsi"/>
            <w:sz w:val="16"/>
            <w:szCs w:val="16"/>
          </w:rPr>
          <w:t>-</w:t>
        </w:r>
        <w:r w:rsidR="00C21B91" w:rsidRPr="002D5D86">
          <w:rPr>
            <w:rFonts w:cstheme="majorHAnsi"/>
            <w:sz w:val="16"/>
            <w:szCs w:val="16"/>
          </w:rPr>
          <w:t>ŠTIPENDIJE</w:t>
        </w:r>
        <w:r w:rsidR="00715C4D">
          <w:rPr>
            <w:rFonts w:cstheme="majorHAnsi"/>
            <w:sz w:val="16"/>
            <w:szCs w:val="16"/>
          </w:rPr>
          <w:t>-202</w:t>
        </w:r>
        <w:r w:rsidR="00F22341">
          <w:rPr>
            <w:rFonts w:cstheme="majorHAnsi"/>
            <w:sz w:val="16"/>
            <w:szCs w:val="16"/>
          </w:rPr>
          <w:t>1</w:t>
        </w:r>
        <w:r w:rsidR="00715C4D">
          <w:rPr>
            <w:rFonts w:cstheme="majorHAnsi"/>
            <w:sz w:val="16"/>
            <w:szCs w:val="16"/>
          </w:rPr>
          <w:t xml:space="preserve">: PODROČJE </w:t>
        </w:r>
        <w:r w:rsidR="00677DE4" w:rsidRPr="002D5D86">
          <w:rPr>
            <w:rFonts w:cstheme="majorHAnsi"/>
            <w:sz w:val="16"/>
            <w:szCs w:val="16"/>
          </w:rPr>
          <w:t>GLASB</w:t>
        </w:r>
        <w:r w:rsidR="00715C4D">
          <w:rPr>
            <w:rFonts w:cstheme="majorHAnsi"/>
            <w:sz w:val="16"/>
            <w:szCs w:val="16"/>
          </w:rPr>
          <w:t>E</w:t>
        </w:r>
      </w:p>
      <w:p w14:paraId="6851DDDF" w14:textId="130E9981" w:rsidR="006C638A" w:rsidRPr="004033E8" w:rsidRDefault="006C638A">
        <w:pPr>
          <w:pStyle w:val="Noga"/>
          <w:jc w:val="right"/>
        </w:pPr>
        <w:r w:rsidRPr="004033E8">
          <w:fldChar w:fldCharType="begin"/>
        </w:r>
        <w:r w:rsidRPr="004033E8">
          <w:instrText>PAGE   \* MERGEFORMAT</w:instrText>
        </w:r>
        <w:r w:rsidRPr="004033E8">
          <w:fldChar w:fldCharType="separate"/>
        </w:r>
        <w:r w:rsidR="0052335E">
          <w:rPr>
            <w:noProof/>
          </w:rPr>
          <w:t>3</w:t>
        </w:r>
        <w:r w:rsidRPr="004033E8">
          <w:fldChar w:fldCharType="end"/>
        </w:r>
      </w:p>
    </w:sdtContent>
  </w:sdt>
  <w:p w14:paraId="5D9EA53F" w14:textId="77777777" w:rsidR="006C638A" w:rsidRDefault="006C638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38472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3FFA5E69" w14:textId="52E625DE" w:rsidR="006C638A" w:rsidRPr="002D5D86" w:rsidRDefault="006C638A" w:rsidP="00F855E5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  <w:r w:rsidRPr="002D5D86">
          <w:rPr>
            <w:rFonts w:cstheme="majorHAnsi"/>
            <w:sz w:val="16"/>
            <w:szCs w:val="16"/>
          </w:rPr>
          <w:t>JR</w:t>
        </w:r>
        <w:r w:rsidR="00F22341">
          <w:rPr>
            <w:rFonts w:cstheme="majorHAnsi"/>
            <w:sz w:val="16"/>
            <w:szCs w:val="16"/>
          </w:rPr>
          <w:t>10</w:t>
        </w:r>
        <w:r w:rsidRPr="002D5D86">
          <w:rPr>
            <w:rFonts w:cstheme="majorHAnsi"/>
            <w:sz w:val="16"/>
            <w:szCs w:val="16"/>
          </w:rPr>
          <w:t>-</w:t>
        </w:r>
        <w:r w:rsidR="00C77CD3" w:rsidRPr="002D5D86">
          <w:rPr>
            <w:rFonts w:cstheme="majorHAnsi"/>
            <w:sz w:val="16"/>
            <w:szCs w:val="16"/>
          </w:rPr>
          <w:t>ŠTIPENDIJE-</w:t>
        </w:r>
        <w:r w:rsidR="00715C4D">
          <w:rPr>
            <w:rFonts w:cstheme="majorHAnsi"/>
            <w:sz w:val="16"/>
            <w:szCs w:val="16"/>
          </w:rPr>
          <w:t>202</w:t>
        </w:r>
        <w:r w:rsidR="00F22341">
          <w:rPr>
            <w:rFonts w:cstheme="majorHAnsi"/>
            <w:sz w:val="16"/>
            <w:szCs w:val="16"/>
          </w:rPr>
          <w:t>1</w:t>
        </w:r>
        <w:r w:rsidR="00715C4D">
          <w:rPr>
            <w:rFonts w:cstheme="majorHAnsi"/>
            <w:sz w:val="16"/>
            <w:szCs w:val="16"/>
          </w:rPr>
          <w:t xml:space="preserve">: PODROČJE </w:t>
        </w:r>
        <w:r w:rsidR="00C77CD3" w:rsidRPr="002D5D86">
          <w:rPr>
            <w:rFonts w:cstheme="majorHAnsi"/>
            <w:sz w:val="16"/>
            <w:szCs w:val="16"/>
          </w:rPr>
          <w:t>GLASB</w:t>
        </w:r>
        <w:r w:rsidR="00715C4D">
          <w:rPr>
            <w:rFonts w:cstheme="majorHAnsi"/>
            <w:sz w:val="16"/>
            <w:szCs w:val="16"/>
          </w:rPr>
          <w:t>E</w:t>
        </w:r>
      </w:p>
      <w:p w14:paraId="2364EB64" w14:textId="79EB5F51" w:rsidR="006C638A" w:rsidRPr="004033E8" w:rsidRDefault="006C638A">
        <w:pPr>
          <w:pStyle w:val="Noga"/>
          <w:jc w:val="right"/>
          <w:rPr>
            <w:szCs w:val="20"/>
          </w:rPr>
        </w:pPr>
        <w:r w:rsidRPr="004033E8">
          <w:rPr>
            <w:szCs w:val="20"/>
          </w:rPr>
          <w:fldChar w:fldCharType="begin"/>
        </w:r>
        <w:r w:rsidRPr="004033E8">
          <w:rPr>
            <w:szCs w:val="20"/>
          </w:rPr>
          <w:instrText>PAGE   \* MERGEFORMAT</w:instrText>
        </w:r>
        <w:r w:rsidRPr="004033E8">
          <w:rPr>
            <w:szCs w:val="20"/>
          </w:rPr>
          <w:fldChar w:fldCharType="separate"/>
        </w:r>
        <w:r w:rsidR="0052335E">
          <w:rPr>
            <w:noProof/>
            <w:szCs w:val="20"/>
          </w:rPr>
          <w:t>1</w:t>
        </w:r>
        <w:r w:rsidRPr="004033E8">
          <w:rPr>
            <w:szCs w:val="20"/>
          </w:rPr>
          <w:fldChar w:fldCharType="end"/>
        </w:r>
      </w:p>
    </w:sdtContent>
  </w:sdt>
  <w:p w14:paraId="6F3A1C84" w14:textId="77777777" w:rsidR="006C638A" w:rsidRDefault="006C63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4F04" w14:textId="77777777" w:rsidR="0083392A" w:rsidRDefault="0083392A" w:rsidP="006F239E">
      <w:r>
        <w:separator/>
      </w:r>
    </w:p>
  </w:footnote>
  <w:footnote w:type="continuationSeparator" w:id="0">
    <w:p w14:paraId="5101B9A1" w14:textId="77777777" w:rsidR="0083392A" w:rsidRDefault="0083392A" w:rsidP="006F239E">
      <w:r>
        <w:continuationSeparator/>
      </w:r>
    </w:p>
  </w:footnote>
  <w:footnote w:id="1">
    <w:p w14:paraId="3A04DF18" w14:textId="77777777" w:rsidR="006C638A" w:rsidRPr="00B42B3B" w:rsidRDefault="006C638A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51F4E853" w14:textId="6A40529D" w:rsidR="00D965BC" w:rsidRDefault="00D965BC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6567" w14:textId="3BB643E7" w:rsidR="006C638A" w:rsidRPr="002D5D86" w:rsidRDefault="006C638A">
    <w:pPr>
      <w:pStyle w:val="Glava"/>
    </w:pPr>
    <w:r w:rsidRPr="002D5D86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37369"/>
    <w:multiLevelType w:val="hybridMultilevel"/>
    <w:tmpl w:val="4AC862C0"/>
    <w:lvl w:ilvl="0" w:tplc="0C5439A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CD0035"/>
    <w:multiLevelType w:val="hybridMultilevel"/>
    <w:tmpl w:val="44666978"/>
    <w:lvl w:ilvl="0" w:tplc="203622B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94" w:hanging="360"/>
      </w:pPr>
    </w:lvl>
    <w:lvl w:ilvl="2" w:tplc="0424001B" w:tentative="1">
      <w:start w:val="1"/>
      <w:numFmt w:val="lowerRoman"/>
      <w:lvlText w:val="%3."/>
      <w:lvlJc w:val="right"/>
      <w:pPr>
        <w:ind w:left="2514" w:hanging="180"/>
      </w:pPr>
    </w:lvl>
    <w:lvl w:ilvl="3" w:tplc="0424000F" w:tentative="1">
      <w:start w:val="1"/>
      <w:numFmt w:val="decimal"/>
      <w:lvlText w:val="%4."/>
      <w:lvlJc w:val="left"/>
      <w:pPr>
        <w:ind w:left="3234" w:hanging="360"/>
      </w:pPr>
    </w:lvl>
    <w:lvl w:ilvl="4" w:tplc="04240019" w:tentative="1">
      <w:start w:val="1"/>
      <w:numFmt w:val="lowerLetter"/>
      <w:lvlText w:val="%5."/>
      <w:lvlJc w:val="left"/>
      <w:pPr>
        <w:ind w:left="3954" w:hanging="360"/>
      </w:pPr>
    </w:lvl>
    <w:lvl w:ilvl="5" w:tplc="0424001B" w:tentative="1">
      <w:start w:val="1"/>
      <w:numFmt w:val="lowerRoman"/>
      <w:lvlText w:val="%6."/>
      <w:lvlJc w:val="right"/>
      <w:pPr>
        <w:ind w:left="4674" w:hanging="180"/>
      </w:pPr>
    </w:lvl>
    <w:lvl w:ilvl="6" w:tplc="0424000F" w:tentative="1">
      <w:start w:val="1"/>
      <w:numFmt w:val="decimal"/>
      <w:lvlText w:val="%7."/>
      <w:lvlJc w:val="left"/>
      <w:pPr>
        <w:ind w:left="5394" w:hanging="360"/>
      </w:pPr>
    </w:lvl>
    <w:lvl w:ilvl="7" w:tplc="04240019" w:tentative="1">
      <w:start w:val="1"/>
      <w:numFmt w:val="lowerLetter"/>
      <w:lvlText w:val="%8."/>
      <w:lvlJc w:val="left"/>
      <w:pPr>
        <w:ind w:left="6114" w:hanging="360"/>
      </w:pPr>
    </w:lvl>
    <w:lvl w:ilvl="8" w:tplc="0424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B2247BD"/>
    <w:multiLevelType w:val="hybridMultilevel"/>
    <w:tmpl w:val="340E506C"/>
    <w:lvl w:ilvl="0" w:tplc="A374258E">
      <w:numFmt w:val="bullet"/>
      <w:lvlText w:val="-"/>
      <w:lvlJc w:val="left"/>
      <w:pPr>
        <w:ind w:left="720" w:hanging="360"/>
      </w:pPr>
      <w:rPr>
        <w:rFonts w:ascii="MaquetteOT" w:eastAsiaTheme="minorEastAsia" w:hAnsi="MaquetteOT" w:cs="MaquetteO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70A91"/>
    <w:multiLevelType w:val="hybridMultilevel"/>
    <w:tmpl w:val="445CEA3A"/>
    <w:lvl w:ilvl="0" w:tplc="65E0D40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824EE"/>
    <w:multiLevelType w:val="hybridMultilevel"/>
    <w:tmpl w:val="4F4A471C"/>
    <w:lvl w:ilvl="0" w:tplc="102E12B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7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1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13"/>
  </w:num>
  <w:num w:numId="12">
    <w:abstractNumId w:val="22"/>
  </w:num>
  <w:num w:numId="13">
    <w:abstractNumId w:val="4"/>
  </w:num>
  <w:num w:numId="14">
    <w:abstractNumId w:val="3"/>
  </w:num>
  <w:num w:numId="15">
    <w:abstractNumId w:val="16"/>
  </w:num>
  <w:num w:numId="16">
    <w:abstractNumId w:val="19"/>
  </w:num>
  <w:num w:numId="17">
    <w:abstractNumId w:val="20"/>
  </w:num>
  <w:num w:numId="18">
    <w:abstractNumId w:val="7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AAD"/>
    <w:rsid w:val="00022EF7"/>
    <w:rsid w:val="00033D08"/>
    <w:rsid w:val="000476EC"/>
    <w:rsid w:val="00057941"/>
    <w:rsid w:val="000664D0"/>
    <w:rsid w:val="000774C3"/>
    <w:rsid w:val="00087741"/>
    <w:rsid w:val="00090E8F"/>
    <w:rsid w:val="000A23B1"/>
    <w:rsid w:val="000A5CB7"/>
    <w:rsid w:val="000B6917"/>
    <w:rsid w:val="000B6C78"/>
    <w:rsid w:val="000C50F3"/>
    <w:rsid w:val="000C7650"/>
    <w:rsid w:val="000E38B4"/>
    <w:rsid w:val="000F10A2"/>
    <w:rsid w:val="000F6694"/>
    <w:rsid w:val="000F67A1"/>
    <w:rsid w:val="00101943"/>
    <w:rsid w:val="001258B3"/>
    <w:rsid w:val="00131835"/>
    <w:rsid w:val="00151BE6"/>
    <w:rsid w:val="001669C7"/>
    <w:rsid w:val="00171C6C"/>
    <w:rsid w:val="00177853"/>
    <w:rsid w:val="001825CC"/>
    <w:rsid w:val="001835FB"/>
    <w:rsid w:val="00197E24"/>
    <w:rsid w:val="001A236E"/>
    <w:rsid w:val="001A4CD0"/>
    <w:rsid w:val="001A594E"/>
    <w:rsid w:val="001D15CB"/>
    <w:rsid w:val="001E0047"/>
    <w:rsid w:val="001E2569"/>
    <w:rsid w:val="001F120D"/>
    <w:rsid w:val="00202AB0"/>
    <w:rsid w:val="002109D4"/>
    <w:rsid w:val="00216F25"/>
    <w:rsid w:val="00222692"/>
    <w:rsid w:val="00224197"/>
    <w:rsid w:val="0023472B"/>
    <w:rsid w:val="00236B0C"/>
    <w:rsid w:val="00241D69"/>
    <w:rsid w:val="00243AC5"/>
    <w:rsid w:val="002612F9"/>
    <w:rsid w:val="00264529"/>
    <w:rsid w:val="00270AF1"/>
    <w:rsid w:val="0029648C"/>
    <w:rsid w:val="002D2D43"/>
    <w:rsid w:val="002D5D86"/>
    <w:rsid w:val="002E74B2"/>
    <w:rsid w:val="002F33FA"/>
    <w:rsid w:val="002F7D12"/>
    <w:rsid w:val="00324D12"/>
    <w:rsid w:val="003262C3"/>
    <w:rsid w:val="003265D7"/>
    <w:rsid w:val="0033304E"/>
    <w:rsid w:val="00362BBE"/>
    <w:rsid w:val="00394533"/>
    <w:rsid w:val="003F322F"/>
    <w:rsid w:val="004033E8"/>
    <w:rsid w:val="00406A46"/>
    <w:rsid w:val="00417CB5"/>
    <w:rsid w:val="004204E6"/>
    <w:rsid w:val="00424FAE"/>
    <w:rsid w:val="0042576D"/>
    <w:rsid w:val="00437782"/>
    <w:rsid w:val="0044192A"/>
    <w:rsid w:val="00446765"/>
    <w:rsid w:val="00452AD8"/>
    <w:rsid w:val="00483589"/>
    <w:rsid w:val="00484002"/>
    <w:rsid w:val="004979DF"/>
    <w:rsid w:val="004D0FB9"/>
    <w:rsid w:val="004F2331"/>
    <w:rsid w:val="0050560D"/>
    <w:rsid w:val="00511E68"/>
    <w:rsid w:val="00513FD6"/>
    <w:rsid w:val="0052335E"/>
    <w:rsid w:val="00545C0E"/>
    <w:rsid w:val="00561C9C"/>
    <w:rsid w:val="00577976"/>
    <w:rsid w:val="005B37F3"/>
    <w:rsid w:val="005C1797"/>
    <w:rsid w:val="005D26D7"/>
    <w:rsid w:val="005D465A"/>
    <w:rsid w:val="005D74FB"/>
    <w:rsid w:val="005E2B83"/>
    <w:rsid w:val="005E4632"/>
    <w:rsid w:val="005E5CF8"/>
    <w:rsid w:val="005F3004"/>
    <w:rsid w:val="00600053"/>
    <w:rsid w:val="006207F0"/>
    <w:rsid w:val="006341B0"/>
    <w:rsid w:val="00644B7C"/>
    <w:rsid w:val="00654E07"/>
    <w:rsid w:val="00665DA9"/>
    <w:rsid w:val="0067010D"/>
    <w:rsid w:val="00677DE4"/>
    <w:rsid w:val="0069012D"/>
    <w:rsid w:val="00697D97"/>
    <w:rsid w:val="006B1E9B"/>
    <w:rsid w:val="006B6502"/>
    <w:rsid w:val="006C638A"/>
    <w:rsid w:val="006D661A"/>
    <w:rsid w:val="006E1AEE"/>
    <w:rsid w:val="006E5441"/>
    <w:rsid w:val="006F239E"/>
    <w:rsid w:val="0071051F"/>
    <w:rsid w:val="00715C4D"/>
    <w:rsid w:val="0073655D"/>
    <w:rsid w:val="00740637"/>
    <w:rsid w:val="00752B1B"/>
    <w:rsid w:val="007602F7"/>
    <w:rsid w:val="0077451F"/>
    <w:rsid w:val="00783F35"/>
    <w:rsid w:val="00783F47"/>
    <w:rsid w:val="00791599"/>
    <w:rsid w:val="007B0B91"/>
    <w:rsid w:val="007B7D6C"/>
    <w:rsid w:val="007E32FC"/>
    <w:rsid w:val="008158C9"/>
    <w:rsid w:val="0083392A"/>
    <w:rsid w:val="00837093"/>
    <w:rsid w:val="00856637"/>
    <w:rsid w:val="00863BD5"/>
    <w:rsid w:val="00866C7C"/>
    <w:rsid w:val="00881E19"/>
    <w:rsid w:val="008C5AF3"/>
    <w:rsid w:val="008E541B"/>
    <w:rsid w:val="008F0ED3"/>
    <w:rsid w:val="008F6E24"/>
    <w:rsid w:val="0091023F"/>
    <w:rsid w:val="009153DD"/>
    <w:rsid w:val="00940773"/>
    <w:rsid w:val="00957F88"/>
    <w:rsid w:val="009E0B92"/>
    <w:rsid w:val="00A07A14"/>
    <w:rsid w:val="00A41F98"/>
    <w:rsid w:val="00A76DFC"/>
    <w:rsid w:val="00A80E9C"/>
    <w:rsid w:val="00AA1917"/>
    <w:rsid w:val="00AC1180"/>
    <w:rsid w:val="00AC71A3"/>
    <w:rsid w:val="00AD061E"/>
    <w:rsid w:val="00B02996"/>
    <w:rsid w:val="00B26DE4"/>
    <w:rsid w:val="00B343BB"/>
    <w:rsid w:val="00B36553"/>
    <w:rsid w:val="00B535E6"/>
    <w:rsid w:val="00B6101E"/>
    <w:rsid w:val="00B705CC"/>
    <w:rsid w:val="00B70607"/>
    <w:rsid w:val="00B72FA5"/>
    <w:rsid w:val="00B91289"/>
    <w:rsid w:val="00BB42E5"/>
    <w:rsid w:val="00BB5757"/>
    <w:rsid w:val="00C000FB"/>
    <w:rsid w:val="00C07C5E"/>
    <w:rsid w:val="00C12293"/>
    <w:rsid w:val="00C205C6"/>
    <w:rsid w:val="00C21B91"/>
    <w:rsid w:val="00C3516F"/>
    <w:rsid w:val="00C47DFB"/>
    <w:rsid w:val="00C51BC2"/>
    <w:rsid w:val="00C655F2"/>
    <w:rsid w:val="00C77CD3"/>
    <w:rsid w:val="00C907AE"/>
    <w:rsid w:val="00C974BA"/>
    <w:rsid w:val="00CA2E11"/>
    <w:rsid w:val="00CA4FC3"/>
    <w:rsid w:val="00CB0105"/>
    <w:rsid w:val="00CC09EC"/>
    <w:rsid w:val="00CD5E88"/>
    <w:rsid w:val="00CD6F75"/>
    <w:rsid w:val="00CE202F"/>
    <w:rsid w:val="00CF5B11"/>
    <w:rsid w:val="00D0217D"/>
    <w:rsid w:val="00D02301"/>
    <w:rsid w:val="00D45950"/>
    <w:rsid w:val="00D466CB"/>
    <w:rsid w:val="00D56D0B"/>
    <w:rsid w:val="00D81E53"/>
    <w:rsid w:val="00D965BC"/>
    <w:rsid w:val="00DB6CFC"/>
    <w:rsid w:val="00DD1EC6"/>
    <w:rsid w:val="00DE2E54"/>
    <w:rsid w:val="00DF09DA"/>
    <w:rsid w:val="00E00635"/>
    <w:rsid w:val="00E07A04"/>
    <w:rsid w:val="00E11EEF"/>
    <w:rsid w:val="00E14202"/>
    <w:rsid w:val="00E17334"/>
    <w:rsid w:val="00E264F8"/>
    <w:rsid w:val="00E33727"/>
    <w:rsid w:val="00E36F1C"/>
    <w:rsid w:val="00E43D93"/>
    <w:rsid w:val="00E72B71"/>
    <w:rsid w:val="00ED4B7F"/>
    <w:rsid w:val="00EE609E"/>
    <w:rsid w:val="00F22341"/>
    <w:rsid w:val="00F30EC2"/>
    <w:rsid w:val="00F51750"/>
    <w:rsid w:val="00F855E5"/>
    <w:rsid w:val="00FC58FC"/>
    <w:rsid w:val="00FD5D85"/>
    <w:rsid w:val="00FE2F97"/>
    <w:rsid w:val="00FE429F"/>
    <w:rsid w:val="00FF57AE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3936B6"/>
  <w14:defaultImageDpi w14:val="300"/>
  <w15:docId w15:val="{5DE9C27B-3A73-4D74-B5DD-883B8F3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B365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CAC3-BF0B-4232-98A7-4033ED2C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6</cp:revision>
  <cp:lastPrinted>2015-01-21T09:04:00Z</cp:lastPrinted>
  <dcterms:created xsi:type="dcterms:W3CDTF">2021-03-16T11:57:00Z</dcterms:created>
  <dcterms:modified xsi:type="dcterms:W3CDTF">2021-04-02T07:20:00Z</dcterms:modified>
</cp:coreProperties>
</file>