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17F6" w14:textId="77777777" w:rsidR="008135FE" w:rsidRPr="00D652E7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4A653A71" w14:textId="77777777" w:rsidR="008135FE" w:rsidRPr="00D652E7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87FE77B" w14:textId="77777777" w:rsidR="008135FE" w:rsidRPr="00D652E7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5336441" w14:textId="09CC1BB6" w:rsidR="005909B3" w:rsidRPr="00D652E7" w:rsidRDefault="009F797E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bookmarkStart w:id="0" w:name="_Hlk55902868"/>
      <w:r w:rsidRPr="00D652E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J</w:t>
      </w:r>
      <w:r w:rsidR="00D83CD0" w:rsidRPr="00D652E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</w:t>
      </w:r>
      <w:r w:rsidRPr="00D652E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1–</w:t>
      </w:r>
      <w:r w:rsidR="00D83CD0" w:rsidRPr="00D652E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DIGITALIZACIJA</w:t>
      </w:r>
      <w:r w:rsidRPr="00D652E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–202</w:t>
      </w:r>
      <w:bookmarkEnd w:id="0"/>
      <w:r w:rsidR="00D83CD0" w:rsidRPr="00D652E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2</w:t>
      </w:r>
      <w:r w:rsidR="001A4CD0" w:rsidRPr="00D652E7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5909B3" w:rsidRPr="00D652E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Javni </w:t>
      </w:r>
      <w:r w:rsidR="00D83CD0" w:rsidRPr="00D652E7">
        <w:rPr>
          <w:rFonts w:ascii="Times New Roman" w:hAnsi="Times New Roman" w:cs="Times New Roman"/>
          <w:b/>
          <w:bCs/>
          <w:noProof/>
          <w:sz w:val="22"/>
          <w:szCs w:val="22"/>
        </w:rPr>
        <w:t>poziv za sofinanciranje proje</w:t>
      </w:r>
      <w:r w:rsidR="002B2BCB" w:rsidRPr="00D652E7">
        <w:rPr>
          <w:rFonts w:ascii="Times New Roman" w:hAnsi="Times New Roman" w:cs="Times New Roman"/>
          <w:b/>
          <w:bCs/>
          <w:noProof/>
          <w:sz w:val="22"/>
          <w:szCs w:val="22"/>
        </w:rPr>
        <w:t>k</w:t>
      </w:r>
      <w:r w:rsidR="00D83CD0" w:rsidRPr="00D652E7">
        <w:rPr>
          <w:rFonts w:ascii="Times New Roman" w:hAnsi="Times New Roman" w:cs="Times New Roman"/>
          <w:b/>
          <w:bCs/>
          <w:noProof/>
          <w:sz w:val="22"/>
          <w:szCs w:val="22"/>
        </w:rPr>
        <w:t>tov digitalizacije na področju knjige v letu 2022</w:t>
      </w:r>
    </w:p>
    <w:p w14:paraId="5F976DBB" w14:textId="77777777" w:rsidR="005909B3" w:rsidRPr="00D652E7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A04344" w14:textId="77777777" w:rsidR="00743B54" w:rsidRPr="00D652E7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56C2EC" w14:textId="445AB5F3" w:rsidR="006C0DA0" w:rsidRPr="00D652E7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1" w:name="_Hlk104991077"/>
      <w:r w:rsidRPr="00D652E7">
        <w:rPr>
          <w:rFonts w:ascii="Times New Roman" w:hAnsi="Times New Roman" w:cs="Times New Roman"/>
          <w:b/>
          <w:sz w:val="22"/>
          <w:szCs w:val="22"/>
          <w:u w:val="single"/>
        </w:rPr>
        <w:t xml:space="preserve">OBR </w:t>
      </w:r>
      <w:r w:rsidR="00F86AB2">
        <w:rPr>
          <w:rFonts w:ascii="Times New Roman" w:hAnsi="Times New Roman" w:cs="Times New Roman"/>
          <w:b/>
          <w:sz w:val="22"/>
          <w:szCs w:val="22"/>
          <w:u w:val="single"/>
        </w:rPr>
        <w:t xml:space="preserve">2 </w:t>
      </w:r>
      <w:r w:rsidRPr="00D652E7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="00F44CCF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Področje b): </w:t>
      </w:r>
      <w:r w:rsidR="002B2BCB" w:rsidRPr="00D652E7">
        <w:rPr>
          <w:rFonts w:ascii="Times New Roman" w:hAnsi="Times New Roman" w:cs="Times New Roman"/>
          <w:b/>
          <w:sz w:val="22"/>
          <w:szCs w:val="22"/>
          <w:u w:val="single"/>
        </w:rPr>
        <w:t>NADGRADNJA SPLETNE STRANI</w:t>
      </w:r>
    </w:p>
    <w:bookmarkEnd w:id="1"/>
    <w:p w14:paraId="14305A91" w14:textId="246FB024" w:rsidR="005909B3" w:rsidRPr="00D652E7" w:rsidRDefault="005909B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D652E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D652E7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D652E7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D652E7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C53FE" w:rsidRPr="00D652E7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3"/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1398">
              <w:rPr>
                <w:rFonts w:ascii="Times New Roman" w:hAnsi="Times New Roman" w:cs="Times New Roman"/>
                <w:sz w:val="22"/>
                <w:szCs w:val="22"/>
              </w:rPr>
            </w:r>
            <w:r w:rsidR="0049139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4"/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91398">
              <w:rPr>
                <w:rFonts w:ascii="Times New Roman" w:hAnsi="Times New Roman" w:cs="Times New Roman"/>
                <w:sz w:val="22"/>
                <w:szCs w:val="22"/>
              </w:rPr>
            </w:r>
            <w:r w:rsidR="0049139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D652E7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D652E7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D652E7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5" w:name="Besedilo13"/>
        <w:tc>
          <w:tcPr>
            <w:tcW w:w="4500" w:type="dxa"/>
          </w:tcPr>
          <w:p w14:paraId="60B07237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D17F5B0" w14:textId="77777777" w:rsidR="00ED4B7F" w:rsidRPr="00D652E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Pr="00D652E7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CD34E6" w14:textId="4A98FBC6" w:rsidR="00ED4B7F" w:rsidRPr="00D652E7" w:rsidRDefault="00953938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652E7">
        <w:rPr>
          <w:rFonts w:ascii="Times New Roman" w:hAnsi="Times New Roman" w:cs="Times New Roman"/>
          <w:b/>
          <w:sz w:val="22"/>
          <w:szCs w:val="22"/>
          <w:u w:val="single"/>
        </w:rPr>
        <w:t xml:space="preserve">Prijavitelj je bil </w:t>
      </w:r>
      <w:r w:rsidR="00F44CCF" w:rsidRPr="00D652E7">
        <w:rPr>
          <w:rFonts w:ascii="Times New Roman" w:hAnsi="Times New Roman" w:cs="Times New Roman"/>
          <w:b/>
          <w:sz w:val="22"/>
          <w:szCs w:val="22"/>
          <w:u w:val="single"/>
        </w:rPr>
        <w:t xml:space="preserve">vsaj v enem letu </w:t>
      </w:r>
      <w:r w:rsidRPr="00D652E7">
        <w:rPr>
          <w:rFonts w:ascii="Times New Roman" w:hAnsi="Times New Roman" w:cs="Times New Roman"/>
          <w:b/>
          <w:sz w:val="22"/>
          <w:szCs w:val="22"/>
          <w:u w:val="single"/>
        </w:rPr>
        <w:t>v obdobju 2020-2022 sofinanciran na naslednjih razpisih in pozivih JAK RS</w:t>
      </w:r>
    </w:p>
    <w:p w14:paraId="1C732CDB" w14:textId="77777777" w:rsidR="00ED4B7F" w:rsidRPr="00D652E7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3118"/>
        <w:gridCol w:w="1701"/>
      </w:tblGrid>
      <w:tr w:rsidR="00034B55" w:rsidRPr="00D652E7" w14:paraId="553D9148" w14:textId="21203B84" w:rsidTr="00034B55">
        <w:trPr>
          <w:trHeight w:val="20"/>
        </w:trPr>
        <w:tc>
          <w:tcPr>
            <w:tcW w:w="2263" w:type="dxa"/>
            <w:shd w:val="clear" w:color="auto" w:fill="auto"/>
          </w:tcPr>
          <w:p w14:paraId="098C841C" w14:textId="7B31154D" w:rsidR="00034B55" w:rsidRPr="00D652E7" w:rsidRDefault="00034B55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Naziv razpisa JAK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14:paraId="090D7263" w14:textId="63296E43" w:rsidR="00034B55" w:rsidRPr="00D652E7" w:rsidRDefault="00034B55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Sofinancirani projekt/program</w:t>
            </w:r>
          </w:p>
        </w:tc>
        <w:tc>
          <w:tcPr>
            <w:tcW w:w="3118" w:type="dxa"/>
            <w:shd w:val="clear" w:color="auto" w:fill="auto"/>
          </w:tcPr>
          <w:p w14:paraId="6EB4E2A3" w14:textId="593F3823" w:rsidR="00034B55" w:rsidRPr="00D652E7" w:rsidRDefault="00034B55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Področje (založništvo, knjigarniška mreža, bralna kultura id.)</w:t>
            </w:r>
          </w:p>
        </w:tc>
        <w:tc>
          <w:tcPr>
            <w:tcW w:w="1701" w:type="dxa"/>
          </w:tcPr>
          <w:p w14:paraId="2C677775" w14:textId="2EE63C2D" w:rsidR="00034B55" w:rsidRPr="00D652E7" w:rsidRDefault="00034B55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Leto sofinanciranja</w:t>
            </w:r>
          </w:p>
        </w:tc>
      </w:tr>
      <w:tr w:rsidR="00034B55" w:rsidRPr="00D652E7" w14:paraId="5AE55DB6" w14:textId="1D6AB438" w:rsidTr="00034B55">
        <w:trPr>
          <w:trHeight w:val="20"/>
        </w:trPr>
        <w:tc>
          <w:tcPr>
            <w:tcW w:w="2263" w:type="dxa"/>
            <w:shd w:val="clear" w:color="auto" w:fill="auto"/>
          </w:tcPr>
          <w:p w14:paraId="35FB58DD" w14:textId="77777777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426C574" w14:textId="622FF16F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68CF632" w14:textId="63EA074B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6" w:name="Besedilo58"/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01" w:type="dxa"/>
          </w:tcPr>
          <w:p w14:paraId="68CDA2D2" w14:textId="77777777" w:rsidR="00034B55" w:rsidRPr="00D652E7" w:rsidRDefault="00034B5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34B55" w:rsidRPr="00D652E7" w14:paraId="2E9F5176" w14:textId="402CEA7A" w:rsidTr="00034B55">
        <w:trPr>
          <w:trHeight w:val="20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4A8A" w14:textId="24C1B9F1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E71BA9E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034B55" w:rsidRPr="00D652E7" w:rsidRDefault="00034B5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34B55" w:rsidRPr="00D652E7" w14:paraId="14C07D3A" w14:textId="3634CD6A" w:rsidTr="00034B55">
        <w:trPr>
          <w:trHeight w:val="20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572C5" w14:textId="3707134A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6E6575CF" w:rsidR="00034B55" w:rsidRPr="00D652E7" w:rsidRDefault="00034B5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034B55" w:rsidRPr="00D652E7" w:rsidRDefault="00034B5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D647E6" w14:textId="77777777" w:rsidR="00ED4B7F" w:rsidRPr="00D652E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BEB82AC" w14:textId="77777777" w:rsidR="00776D61" w:rsidRPr="00D652E7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4FF980B" w14:textId="77777777" w:rsidR="00034B55" w:rsidRPr="00C6033F" w:rsidRDefault="00034B55" w:rsidP="00034B5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  <w:r w:rsidRPr="00C6033F">
        <w:rPr>
          <w:b/>
          <w:bCs/>
          <w:i/>
          <w:iCs/>
          <w:szCs w:val="22"/>
        </w:rPr>
        <w:t>*Nazivi razpisov in pozivov so dostopni na spletni strani JAK na tej povezavi: https://www.jakrs.si/javni-razpisi-in-pozivi/razpisi-in-pozivi</w:t>
      </w:r>
    </w:p>
    <w:p w14:paraId="05EAC550" w14:textId="77777777" w:rsidR="00743B54" w:rsidRPr="00D652E7" w:rsidRDefault="00743B54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D652E7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7A8B24CD" w:rsidR="00ED4B7F" w:rsidRPr="00D652E7" w:rsidRDefault="002B2BCB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Reference prijavitelja</w:t>
            </w:r>
            <w:r w:rsidR="00000CB4"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na področju knjige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, predvsem prepoznavnost v spletnem okolju</w:t>
            </w:r>
            <w:r w:rsidR="00000CB4"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(struktura in kakovost spletne strani, vrsta objav na spletni strani ipd.)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423E116" w14:textId="77777777" w:rsidR="00ED4B7F" w:rsidRPr="00D652E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D652E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EA76F7E" w14:textId="77777777" w:rsidR="002D2D43" w:rsidRPr="00D652E7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D652E7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6287C5B8" w:rsidR="002D2D43" w:rsidRPr="00D652E7" w:rsidRDefault="003E79DE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Predstavitev </w:t>
            </w:r>
            <w:r w:rsidR="002B2BCB"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obstoječe spletne strani in 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projekta </w:t>
            </w:r>
            <w:r w:rsidR="002B2BCB" w:rsidRPr="00D652E7">
              <w:rPr>
                <w:rFonts w:ascii="Times New Roman" w:hAnsi="Times New Roman" w:cs="Times New Roman"/>
                <w:sz w:val="22"/>
                <w:szCs w:val="22"/>
              </w:rPr>
              <w:t>nadgradnje</w:t>
            </w:r>
            <w:r w:rsidR="00E246C2">
              <w:rPr>
                <w:rFonts w:ascii="Times New Roman" w:hAnsi="Times New Roman" w:cs="Times New Roman"/>
                <w:sz w:val="22"/>
                <w:szCs w:val="22"/>
              </w:rPr>
              <w:t>/prenove</w:t>
            </w:r>
            <w:r w:rsidR="002B2BCB"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spletne strani (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navedba </w:t>
            </w:r>
            <w:r w:rsidR="002B2BCB"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sprememb, s katerimi boste izboljšali spletno stran): </w:t>
            </w:r>
          </w:p>
          <w:p w14:paraId="4ABF6FBE" w14:textId="77777777" w:rsidR="002D2D43" w:rsidRPr="00D652E7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D652E7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D652E7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AD02DCD" w14:textId="77777777" w:rsidR="005909B3" w:rsidRPr="00D652E7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D652E7" w14:paraId="3F1854CD" w14:textId="77777777" w:rsidTr="00776D61">
        <w:trPr>
          <w:trHeight w:val="2965"/>
        </w:trPr>
        <w:tc>
          <w:tcPr>
            <w:tcW w:w="9360" w:type="dxa"/>
          </w:tcPr>
          <w:p w14:paraId="4F79FF8B" w14:textId="35F2300D" w:rsidR="005909B3" w:rsidRPr="00D652E7" w:rsidRDefault="003E79DE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Pričakovani učinki </w:t>
            </w:r>
            <w:r w:rsidR="002B2BCB" w:rsidRPr="00D652E7">
              <w:rPr>
                <w:rFonts w:ascii="Times New Roman" w:hAnsi="Times New Roman" w:cs="Times New Roman"/>
                <w:sz w:val="22"/>
                <w:szCs w:val="22"/>
              </w:rPr>
              <w:t>nadgradnje spletne strani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64D4AE5" w14:textId="77777777" w:rsidR="005909B3" w:rsidRPr="00D652E7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E3EED0A" w14:textId="77777777" w:rsidR="005909B3" w:rsidRPr="00D652E7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44403805" w14:textId="77777777" w:rsidR="00CF3DB9" w:rsidRPr="00D652E7" w:rsidRDefault="00CF3DB9" w:rsidP="00CF3DB9">
      <w:pPr>
        <w:rPr>
          <w:rFonts w:ascii="Times New Roman" w:hAnsi="Times New Roman" w:cs="Times New Roman"/>
          <w:sz w:val="22"/>
          <w:szCs w:val="22"/>
        </w:rPr>
      </w:pPr>
    </w:p>
    <w:p w14:paraId="2EC3AA22" w14:textId="0DB90CF9" w:rsidR="00BC53FE" w:rsidRPr="00D652E7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b/>
          <w:sz w:val="22"/>
          <w:szCs w:val="22"/>
        </w:rPr>
        <w:lastRenderedPageBreak/>
        <w:t>PREDVIDENI STROŠKI</w:t>
      </w:r>
    </w:p>
    <w:p w14:paraId="4F8588DB" w14:textId="77777777" w:rsidR="00BC53FE" w:rsidRPr="00D652E7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BC53FE" w:rsidRPr="00D652E7" w14:paraId="63296E8F" w14:textId="77777777" w:rsidTr="007F27AF">
        <w:trPr>
          <w:cantSplit/>
        </w:trPr>
        <w:tc>
          <w:tcPr>
            <w:tcW w:w="6010" w:type="dxa"/>
            <w:gridSpan w:val="2"/>
          </w:tcPr>
          <w:p w14:paraId="2362AA74" w14:textId="4EDBC9E4" w:rsidR="00BC53FE" w:rsidRPr="00D652E7" w:rsidRDefault="00BC53FE" w:rsidP="00BC53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A) </w:t>
            </w:r>
            <w:r w:rsidR="00822BE2"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Stroški </w:t>
            </w:r>
            <w:r w:rsidR="002B2BCB"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nadgradnje</w:t>
            </w:r>
            <w:r w:rsidR="00E246C2">
              <w:rPr>
                <w:rFonts w:ascii="Times New Roman" w:hAnsi="Times New Roman" w:cs="Times New Roman"/>
                <w:b/>
                <w:sz w:val="22"/>
                <w:szCs w:val="22"/>
              </w:rPr>
              <w:t>/prenove</w:t>
            </w:r>
            <w:r w:rsidR="002B2BCB"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spletne strani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14:paraId="1B31DE4A" w14:textId="77777777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BC53FE" w:rsidRPr="00D652E7" w14:paraId="7BC9DCF3" w14:textId="77777777" w:rsidTr="007F27AF">
        <w:trPr>
          <w:cantSplit/>
        </w:trPr>
        <w:tc>
          <w:tcPr>
            <w:tcW w:w="430" w:type="dxa"/>
          </w:tcPr>
          <w:p w14:paraId="47834E33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35BC3BC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270C888" w14:textId="3A0ED23A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D652E7" w14:paraId="09BB56EC" w14:textId="77777777" w:rsidTr="007F27AF">
        <w:trPr>
          <w:cantSplit/>
        </w:trPr>
        <w:tc>
          <w:tcPr>
            <w:tcW w:w="430" w:type="dxa"/>
          </w:tcPr>
          <w:p w14:paraId="0A2E446D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C03BDAD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690528B" w14:textId="594B5EE4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D652E7" w14:paraId="3957D035" w14:textId="77777777" w:rsidTr="007F27AF">
        <w:trPr>
          <w:cantSplit/>
        </w:trPr>
        <w:tc>
          <w:tcPr>
            <w:tcW w:w="430" w:type="dxa"/>
          </w:tcPr>
          <w:p w14:paraId="73024697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95B0B2A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4C80AEB" w14:textId="5D08DE61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D652E7" w14:paraId="0F51FE0F" w14:textId="77777777" w:rsidTr="007F27AF">
        <w:trPr>
          <w:cantSplit/>
        </w:trPr>
        <w:tc>
          <w:tcPr>
            <w:tcW w:w="6010" w:type="dxa"/>
            <w:gridSpan w:val="2"/>
          </w:tcPr>
          <w:p w14:paraId="78DB5E63" w14:textId="77777777" w:rsidR="00BC53FE" w:rsidRPr="00D652E7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12C0F3B4" w14:textId="42260CAF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C53FE" w:rsidRPr="00D652E7" w14:paraId="3C422D4F" w14:textId="77777777" w:rsidTr="007F27AF">
        <w:trPr>
          <w:cantSplit/>
        </w:trPr>
        <w:tc>
          <w:tcPr>
            <w:tcW w:w="8890" w:type="dxa"/>
            <w:gridSpan w:val="3"/>
          </w:tcPr>
          <w:p w14:paraId="578C4BBB" w14:textId="77777777" w:rsidR="00BC53FE" w:rsidRPr="00D652E7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D652E7" w14:paraId="5B8D231F" w14:textId="77777777" w:rsidTr="007F27AF">
        <w:trPr>
          <w:cantSplit/>
        </w:trPr>
        <w:tc>
          <w:tcPr>
            <w:tcW w:w="8890" w:type="dxa"/>
            <w:gridSpan w:val="3"/>
          </w:tcPr>
          <w:p w14:paraId="51D10A83" w14:textId="3BBA3CF8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B) </w:t>
            </w:r>
            <w:r w:rsidR="00D652E7">
              <w:rPr>
                <w:rFonts w:ascii="Times New Roman" w:hAnsi="Times New Roman" w:cs="Times New Roman"/>
                <w:b/>
                <w:sz w:val="22"/>
                <w:szCs w:val="22"/>
              </w:rPr>
              <w:t>Stroški dela:</w:t>
            </w:r>
          </w:p>
        </w:tc>
      </w:tr>
      <w:tr w:rsidR="00BC53FE" w:rsidRPr="00D652E7" w14:paraId="51E0878C" w14:textId="77777777" w:rsidTr="007F27AF">
        <w:trPr>
          <w:cantSplit/>
        </w:trPr>
        <w:tc>
          <w:tcPr>
            <w:tcW w:w="430" w:type="dxa"/>
          </w:tcPr>
          <w:p w14:paraId="50894CCE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E544DEF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33E8E29" w14:textId="3E40F9AC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D652E7" w14:paraId="5B714F3D" w14:textId="77777777" w:rsidTr="007F27AF">
        <w:trPr>
          <w:cantSplit/>
        </w:trPr>
        <w:tc>
          <w:tcPr>
            <w:tcW w:w="430" w:type="dxa"/>
          </w:tcPr>
          <w:p w14:paraId="2DBCD8BB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0D353BA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63FDF97" w14:textId="55BC6BAD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D652E7" w14:paraId="2344F23E" w14:textId="77777777" w:rsidTr="007F27AF">
        <w:trPr>
          <w:cantSplit/>
        </w:trPr>
        <w:tc>
          <w:tcPr>
            <w:tcW w:w="430" w:type="dxa"/>
          </w:tcPr>
          <w:p w14:paraId="24F9B785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B02336C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E7B825D" w14:textId="792E9283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D652E7" w14:paraId="71129EAE" w14:textId="77777777" w:rsidTr="007F27AF">
        <w:trPr>
          <w:cantSplit/>
        </w:trPr>
        <w:tc>
          <w:tcPr>
            <w:tcW w:w="6010" w:type="dxa"/>
            <w:gridSpan w:val="2"/>
          </w:tcPr>
          <w:p w14:paraId="270E00CD" w14:textId="77777777" w:rsidR="00BC53FE" w:rsidRPr="00D652E7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5F418EDD" w14:textId="446E6F3F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C53FE" w:rsidRPr="00D652E7" w14:paraId="2CFD2DE9" w14:textId="77777777" w:rsidTr="007F27AF">
        <w:trPr>
          <w:cantSplit/>
        </w:trPr>
        <w:tc>
          <w:tcPr>
            <w:tcW w:w="8890" w:type="dxa"/>
            <w:gridSpan w:val="3"/>
          </w:tcPr>
          <w:p w14:paraId="725E76B7" w14:textId="77777777" w:rsidR="00BC53FE" w:rsidRPr="00D652E7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D652E7" w14:paraId="6D660FD9" w14:textId="77777777" w:rsidTr="007F27AF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401B5" w14:textId="0E646BBE" w:rsidR="00BC53FE" w:rsidRPr="00D652E7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24822" w14:textId="6DB984A4" w:rsidR="00BC53FE" w:rsidRPr="00D652E7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F7AED51" w14:textId="77777777" w:rsidR="00BC53FE" w:rsidRPr="00D652E7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418"/>
      </w:tblGrid>
      <w:tr w:rsidR="00C47435" w:rsidRPr="00C6033F" w14:paraId="5E914D55" w14:textId="77777777" w:rsidTr="00C47435">
        <w:trPr>
          <w:trHeight w:val="284"/>
        </w:trPr>
        <w:tc>
          <w:tcPr>
            <w:tcW w:w="7508" w:type="dxa"/>
          </w:tcPr>
          <w:p w14:paraId="3BBD0674" w14:textId="003DF2D5" w:rsidR="00C47435" w:rsidRPr="00C6033F" w:rsidRDefault="00C47435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Zaprošena sredstva za financiranje projekta (največ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.000,00 EUR):</w:t>
            </w:r>
          </w:p>
        </w:tc>
        <w:tc>
          <w:tcPr>
            <w:tcW w:w="1418" w:type="dxa"/>
          </w:tcPr>
          <w:p w14:paraId="5DAD5B38" w14:textId="77777777" w:rsidR="00C47435" w:rsidRPr="00C6033F" w:rsidRDefault="00C47435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5202A81" w14:textId="2CB8C4D8" w:rsidR="00D450F6" w:rsidRPr="00D652E7" w:rsidRDefault="00C47435" w:rsidP="00D450F6">
      <w:pPr>
        <w:keepNext/>
        <w:keepLines/>
        <w:spacing w:before="480"/>
        <w:outlineLvl w:val="0"/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>P</w:t>
      </w:r>
      <w:r w:rsidR="00D450F6"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omembno: stroški vzdrževanja, licenc, </w:t>
      </w:r>
      <w:r w:rsid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naročnin, </w:t>
      </w:r>
      <w:r w:rsidR="00D450F6"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osnovne opreme ne štejejo med upravičene stroške, katerih plačilo lahko uveljavljate v primeru odobrene subvencije. </w:t>
      </w:r>
    </w:p>
    <w:p w14:paraId="214D18F1" w14:textId="77777777" w:rsidR="00BC53FE" w:rsidRPr="00D652E7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0CDE0B81" w14:textId="2159D682" w:rsidR="00ED4B7F" w:rsidRPr="00D652E7" w:rsidRDefault="00BC53FE" w:rsidP="00E555C9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 w:rsidRPr="00D652E7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D652E7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 w:rsidRPr="00D652E7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O IZPOLNJEVANJU POGOJEV ZA SODELOVANJE NA </w:t>
      </w:r>
      <w:r w:rsidR="003E79DE" w:rsidRPr="00D652E7">
        <w:rPr>
          <w:rFonts w:ascii="Times New Roman" w:hAnsi="Times New Roman" w:cs="Times New Roman"/>
          <w:snapToGrid w:val="0"/>
          <w:color w:val="auto"/>
          <w:sz w:val="22"/>
          <w:szCs w:val="22"/>
        </w:rPr>
        <w:t>POZIVU</w:t>
      </w:r>
      <w:r w:rsidR="00ED4B7F" w:rsidRPr="00D652E7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9F797E" w:rsidRPr="00D652E7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J</w:t>
      </w:r>
      <w:r w:rsidR="003E79DE" w:rsidRPr="00D652E7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P</w:t>
      </w:r>
      <w:r w:rsidR="009F797E" w:rsidRPr="00D652E7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1–</w:t>
      </w:r>
      <w:r w:rsidR="003E79DE" w:rsidRPr="00D652E7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DIGITALIZACIJA</w:t>
      </w:r>
      <w:r w:rsidR="009F797E" w:rsidRPr="00D652E7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–202</w:t>
      </w:r>
      <w:r w:rsidR="003E79DE" w:rsidRPr="00D652E7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2</w:t>
      </w:r>
    </w:p>
    <w:p w14:paraId="4382E4A5" w14:textId="77777777" w:rsidR="00E555C9" w:rsidRPr="00D652E7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D652E7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52E7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0522617C" w:rsidR="007602F7" w:rsidRPr="00D652E7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652E7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D652E7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D652E7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D652E7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D652E7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D652E7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D652E7">
        <w:rPr>
          <w:rFonts w:ascii="Times New Roman" w:hAnsi="Times New Roman" w:cs="Times New Roman"/>
          <w:sz w:val="22"/>
          <w:szCs w:val="22"/>
        </w:rPr>
        <w:t xml:space="preserve">in posebne pogoje </w:t>
      </w:r>
      <w:r w:rsidR="003E79DE" w:rsidRPr="00D652E7">
        <w:rPr>
          <w:rFonts w:ascii="Times New Roman" w:hAnsi="Times New Roman" w:cs="Times New Roman"/>
          <w:sz w:val="22"/>
          <w:szCs w:val="22"/>
        </w:rPr>
        <w:t>poziva</w:t>
      </w:r>
      <w:r w:rsidR="006E1AEE" w:rsidRPr="00D652E7">
        <w:rPr>
          <w:rFonts w:ascii="Times New Roman" w:hAnsi="Times New Roman" w:cs="Times New Roman"/>
          <w:sz w:val="22"/>
          <w:szCs w:val="22"/>
        </w:rPr>
        <w:t xml:space="preserve"> </w:t>
      </w:r>
      <w:r w:rsidR="009F797E" w:rsidRPr="00D652E7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J</w:t>
      </w:r>
      <w:r w:rsidR="003E79DE" w:rsidRPr="00D652E7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P</w:t>
      </w:r>
      <w:r w:rsidR="009F797E" w:rsidRPr="00D652E7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1–</w:t>
      </w:r>
      <w:r w:rsidR="003E79DE" w:rsidRPr="00D652E7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DIGITALIZACIJA</w:t>
      </w:r>
      <w:r w:rsidR="009F797E" w:rsidRPr="00D652E7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–202</w:t>
      </w:r>
      <w:r w:rsidR="003E79DE" w:rsidRPr="00D652E7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2</w:t>
      </w:r>
      <w:r w:rsidRPr="00D652E7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45D82740" w:rsidR="006E1AEE" w:rsidRPr="00D652E7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D652E7">
        <w:rPr>
          <w:sz w:val="22"/>
          <w:szCs w:val="22"/>
        </w:rPr>
        <w:t xml:space="preserve">da smo proučili dokumentacijo javnega </w:t>
      </w:r>
      <w:r w:rsidR="003E79DE" w:rsidRPr="00D652E7">
        <w:rPr>
          <w:sz w:val="22"/>
          <w:szCs w:val="22"/>
        </w:rPr>
        <w:t>poziva</w:t>
      </w:r>
      <w:r w:rsidRPr="00D652E7">
        <w:rPr>
          <w:sz w:val="22"/>
          <w:szCs w:val="22"/>
        </w:rPr>
        <w:t xml:space="preserve"> </w:t>
      </w:r>
      <w:r w:rsidR="009F797E" w:rsidRPr="00D652E7">
        <w:rPr>
          <w:bCs/>
          <w:noProof/>
          <w:snapToGrid w:val="0"/>
          <w:sz w:val="22"/>
          <w:szCs w:val="22"/>
        </w:rPr>
        <w:t>J</w:t>
      </w:r>
      <w:r w:rsidR="003E79DE" w:rsidRPr="00D652E7">
        <w:rPr>
          <w:bCs/>
          <w:noProof/>
          <w:snapToGrid w:val="0"/>
          <w:sz w:val="22"/>
          <w:szCs w:val="22"/>
        </w:rPr>
        <w:t>P</w:t>
      </w:r>
      <w:r w:rsidR="009F797E" w:rsidRPr="00D652E7">
        <w:rPr>
          <w:bCs/>
          <w:noProof/>
          <w:snapToGrid w:val="0"/>
          <w:sz w:val="22"/>
          <w:szCs w:val="22"/>
        </w:rPr>
        <w:t>1–</w:t>
      </w:r>
      <w:r w:rsidR="003E79DE" w:rsidRPr="00D652E7">
        <w:rPr>
          <w:bCs/>
          <w:noProof/>
          <w:snapToGrid w:val="0"/>
          <w:sz w:val="22"/>
          <w:szCs w:val="22"/>
        </w:rPr>
        <w:t>DIGITALIZACIJA</w:t>
      </w:r>
      <w:r w:rsidR="009F797E" w:rsidRPr="00D652E7">
        <w:rPr>
          <w:bCs/>
          <w:noProof/>
          <w:snapToGrid w:val="0"/>
          <w:sz w:val="22"/>
          <w:szCs w:val="22"/>
        </w:rPr>
        <w:t>–202</w:t>
      </w:r>
      <w:r w:rsidR="003E79DE" w:rsidRPr="00D652E7">
        <w:rPr>
          <w:bCs/>
          <w:noProof/>
          <w:snapToGrid w:val="0"/>
          <w:sz w:val="22"/>
          <w:szCs w:val="22"/>
        </w:rPr>
        <w:t>2</w:t>
      </w:r>
      <w:r w:rsidR="009F797E" w:rsidRPr="00D652E7">
        <w:rPr>
          <w:bCs/>
          <w:noProof/>
          <w:snapToGrid w:val="0"/>
          <w:sz w:val="22"/>
          <w:szCs w:val="22"/>
        </w:rPr>
        <w:t xml:space="preserve"> </w:t>
      </w:r>
      <w:r w:rsidRPr="00D652E7">
        <w:rPr>
          <w:sz w:val="22"/>
          <w:szCs w:val="22"/>
        </w:rPr>
        <w:t>in jo v celoti sprejemamo</w:t>
      </w:r>
      <w:r w:rsidR="00000CB4" w:rsidRPr="00D652E7">
        <w:rPr>
          <w:sz w:val="22"/>
          <w:szCs w:val="22"/>
        </w:rPr>
        <w:t>.</w:t>
      </w:r>
    </w:p>
    <w:p w14:paraId="59167111" w14:textId="77777777" w:rsidR="007602F7" w:rsidRPr="00D652E7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D652E7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D652E7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D652E7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sz w:val="22"/>
          <w:szCs w:val="22"/>
        </w:rPr>
        <w:br/>
      </w:r>
      <w:r w:rsidRPr="00D652E7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D652E7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652E7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D652E7">
        <w:rPr>
          <w:rFonts w:ascii="Times New Roman" w:hAnsi="Times New Roman" w:cs="Times New Roman"/>
          <w:b/>
          <w:sz w:val="22"/>
          <w:szCs w:val="22"/>
        </w:rPr>
      </w:r>
      <w:r w:rsidRPr="00D652E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652E7">
        <w:rPr>
          <w:rFonts w:ascii="Times New Roman" w:hAnsi="Times New Roman" w:cs="Times New Roman"/>
          <w:b/>
          <w:sz w:val="22"/>
          <w:szCs w:val="22"/>
        </w:rPr>
        <w:tab/>
      </w:r>
      <w:r w:rsidRPr="00D652E7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D652E7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652E7">
        <w:rPr>
          <w:rFonts w:ascii="Times New Roman" w:hAnsi="Times New Roman" w:cs="Times New Roman"/>
          <w:b/>
          <w:sz w:val="22"/>
          <w:szCs w:val="22"/>
        </w:rPr>
        <w:tab/>
      </w:r>
      <w:r w:rsidRPr="00D652E7">
        <w:rPr>
          <w:rFonts w:ascii="Times New Roman" w:hAnsi="Times New Roman" w:cs="Times New Roman"/>
          <w:b/>
          <w:sz w:val="22"/>
          <w:szCs w:val="22"/>
        </w:rPr>
        <w:tab/>
      </w:r>
      <w:r w:rsidRPr="00D652E7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652E7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D652E7">
        <w:rPr>
          <w:rFonts w:ascii="Times New Roman" w:hAnsi="Times New Roman" w:cs="Times New Roman"/>
          <w:b/>
          <w:sz w:val="22"/>
          <w:szCs w:val="22"/>
        </w:rPr>
      </w:r>
      <w:r w:rsidRPr="00D652E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652E7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D652E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D652E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D652E7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D652E7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D652E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D652E7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652E7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D652E7">
        <w:rPr>
          <w:rFonts w:ascii="Times New Roman" w:hAnsi="Times New Roman" w:cs="Times New Roman"/>
          <w:sz w:val="22"/>
          <w:szCs w:val="22"/>
        </w:rPr>
        <w:t>tarife</w:t>
      </w:r>
      <w:r w:rsidRPr="00D652E7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D652E7">
        <w:rPr>
          <w:rFonts w:ascii="Times New Roman" w:hAnsi="Times New Roman" w:cs="Times New Roman"/>
          <w:sz w:val="22"/>
          <w:szCs w:val="22"/>
        </w:rPr>
        <w:t>5,00</w:t>
      </w:r>
      <w:r w:rsidR="000476EC" w:rsidRPr="00D652E7">
        <w:rPr>
          <w:rFonts w:ascii="Times New Roman" w:hAnsi="Times New Roman" w:cs="Times New Roman"/>
          <w:sz w:val="22"/>
          <w:szCs w:val="22"/>
        </w:rPr>
        <w:t xml:space="preserve"> EUR</w:t>
      </w:r>
      <w:r w:rsidRPr="00D652E7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D652E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D652E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D652E7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D652E7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D652E7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D652E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D652E7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D652E7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D652E7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D652E7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D652E7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D652E7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6BD4B87D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E16D48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5E4F1AA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1B5236"/>
    <w:multiLevelType w:val="hybridMultilevel"/>
    <w:tmpl w:val="504252CE"/>
    <w:lvl w:ilvl="0" w:tplc="0292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8074327">
    <w:abstractNumId w:val="13"/>
  </w:num>
  <w:num w:numId="2" w16cid:durableId="876045497">
    <w:abstractNumId w:val="16"/>
  </w:num>
  <w:num w:numId="3" w16cid:durableId="1199318529">
    <w:abstractNumId w:val="10"/>
  </w:num>
  <w:num w:numId="4" w16cid:durableId="553007972">
    <w:abstractNumId w:val="12"/>
  </w:num>
  <w:num w:numId="5" w16cid:durableId="1964849456">
    <w:abstractNumId w:val="7"/>
  </w:num>
  <w:num w:numId="6" w16cid:durableId="885989498">
    <w:abstractNumId w:val="0"/>
  </w:num>
  <w:num w:numId="7" w16cid:durableId="906309149">
    <w:abstractNumId w:val="1"/>
  </w:num>
  <w:num w:numId="8" w16cid:durableId="915088503">
    <w:abstractNumId w:val="2"/>
  </w:num>
  <w:num w:numId="9" w16cid:durableId="112411154">
    <w:abstractNumId w:val="8"/>
  </w:num>
  <w:num w:numId="10" w16cid:durableId="80807708">
    <w:abstractNumId w:val="6"/>
  </w:num>
  <w:num w:numId="11" w16cid:durableId="611285854">
    <w:abstractNumId w:val="9"/>
  </w:num>
  <w:num w:numId="12" w16cid:durableId="657540428">
    <w:abstractNumId w:val="17"/>
  </w:num>
  <w:num w:numId="13" w16cid:durableId="1158378546">
    <w:abstractNumId w:val="5"/>
  </w:num>
  <w:num w:numId="14" w16cid:durableId="1191380877">
    <w:abstractNumId w:val="4"/>
  </w:num>
  <w:num w:numId="15" w16cid:durableId="989283034">
    <w:abstractNumId w:val="11"/>
  </w:num>
  <w:num w:numId="16" w16cid:durableId="1210460910">
    <w:abstractNumId w:val="14"/>
  </w:num>
  <w:num w:numId="17" w16cid:durableId="186989249">
    <w:abstractNumId w:val="15"/>
  </w:num>
  <w:num w:numId="18" w16cid:durableId="187291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0CB4"/>
    <w:rsid w:val="0000442F"/>
    <w:rsid w:val="00033D08"/>
    <w:rsid w:val="00034B55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93C4B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53FF9"/>
    <w:rsid w:val="00264529"/>
    <w:rsid w:val="0029648C"/>
    <w:rsid w:val="002B2BCB"/>
    <w:rsid w:val="002D2D43"/>
    <w:rsid w:val="002E74B2"/>
    <w:rsid w:val="002F33FA"/>
    <w:rsid w:val="003262C3"/>
    <w:rsid w:val="00362BBE"/>
    <w:rsid w:val="00385BDF"/>
    <w:rsid w:val="00390233"/>
    <w:rsid w:val="00394533"/>
    <w:rsid w:val="00397C97"/>
    <w:rsid w:val="003D5AB4"/>
    <w:rsid w:val="003E79DE"/>
    <w:rsid w:val="003F322F"/>
    <w:rsid w:val="00406A46"/>
    <w:rsid w:val="00424FAE"/>
    <w:rsid w:val="0042576D"/>
    <w:rsid w:val="00431292"/>
    <w:rsid w:val="0044192A"/>
    <w:rsid w:val="00446765"/>
    <w:rsid w:val="00452AD8"/>
    <w:rsid w:val="00484002"/>
    <w:rsid w:val="00491398"/>
    <w:rsid w:val="004D0FB9"/>
    <w:rsid w:val="004D7675"/>
    <w:rsid w:val="004F2331"/>
    <w:rsid w:val="0050560D"/>
    <w:rsid w:val="00527459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17934"/>
    <w:rsid w:val="00654E07"/>
    <w:rsid w:val="00665DA9"/>
    <w:rsid w:val="00697D97"/>
    <w:rsid w:val="006B6502"/>
    <w:rsid w:val="006C0DA0"/>
    <w:rsid w:val="006E1AEE"/>
    <w:rsid w:val="006E5441"/>
    <w:rsid w:val="006F239E"/>
    <w:rsid w:val="0071051F"/>
    <w:rsid w:val="0073655D"/>
    <w:rsid w:val="00740637"/>
    <w:rsid w:val="00743B54"/>
    <w:rsid w:val="00752B1B"/>
    <w:rsid w:val="007602F7"/>
    <w:rsid w:val="00776D61"/>
    <w:rsid w:val="00783F35"/>
    <w:rsid w:val="00783F47"/>
    <w:rsid w:val="00791599"/>
    <w:rsid w:val="007A790A"/>
    <w:rsid w:val="007B0B91"/>
    <w:rsid w:val="007B7D6C"/>
    <w:rsid w:val="007E1B59"/>
    <w:rsid w:val="007E32FC"/>
    <w:rsid w:val="008135FE"/>
    <w:rsid w:val="00822BE2"/>
    <w:rsid w:val="00837093"/>
    <w:rsid w:val="00846431"/>
    <w:rsid w:val="00856637"/>
    <w:rsid w:val="00863BD5"/>
    <w:rsid w:val="00866C7C"/>
    <w:rsid w:val="00893640"/>
    <w:rsid w:val="008D0DC7"/>
    <w:rsid w:val="008F6E24"/>
    <w:rsid w:val="00902A8C"/>
    <w:rsid w:val="009153DD"/>
    <w:rsid w:val="00953938"/>
    <w:rsid w:val="00957F88"/>
    <w:rsid w:val="009B0E1F"/>
    <w:rsid w:val="009E0B92"/>
    <w:rsid w:val="009F797E"/>
    <w:rsid w:val="00A3495F"/>
    <w:rsid w:val="00A41F98"/>
    <w:rsid w:val="00A974D7"/>
    <w:rsid w:val="00AB6C71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87FE0"/>
    <w:rsid w:val="00BB42E5"/>
    <w:rsid w:val="00BB5757"/>
    <w:rsid w:val="00BC53FE"/>
    <w:rsid w:val="00BD49F9"/>
    <w:rsid w:val="00BF44D8"/>
    <w:rsid w:val="00C205C6"/>
    <w:rsid w:val="00C3516F"/>
    <w:rsid w:val="00C47435"/>
    <w:rsid w:val="00C51BC2"/>
    <w:rsid w:val="00C655F2"/>
    <w:rsid w:val="00CA2E11"/>
    <w:rsid w:val="00CA4FC3"/>
    <w:rsid w:val="00CB4E72"/>
    <w:rsid w:val="00CC09EC"/>
    <w:rsid w:val="00CD6F75"/>
    <w:rsid w:val="00CE202F"/>
    <w:rsid w:val="00CF3DB9"/>
    <w:rsid w:val="00CF5B11"/>
    <w:rsid w:val="00D10015"/>
    <w:rsid w:val="00D409C0"/>
    <w:rsid w:val="00D450F6"/>
    <w:rsid w:val="00D45950"/>
    <w:rsid w:val="00D466CB"/>
    <w:rsid w:val="00D56D0B"/>
    <w:rsid w:val="00D652E7"/>
    <w:rsid w:val="00D81E53"/>
    <w:rsid w:val="00D83CD0"/>
    <w:rsid w:val="00DB6CFC"/>
    <w:rsid w:val="00DD5DD3"/>
    <w:rsid w:val="00DE2E54"/>
    <w:rsid w:val="00DF09DA"/>
    <w:rsid w:val="00E11EEF"/>
    <w:rsid w:val="00E16D48"/>
    <w:rsid w:val="00E17334"/>
    <w:rsid w:val="00E246C2"/>
    <w:rsid w:val="00E33727"/>
    <w:rsid w:val="00E36F1C"/>
    <w:rsid w:val="00E555C9"/>
    <w:rsid w:val="00ED4B7F"/>
    <w:rsid w:val="00EE609E"/>
    <w:rsid w:val="00F1393F"/>
    <w:rsid w:val="00F17D9A"/>
    <w:rsid w:val="00F44CCF"/>
    <w:rsid w:val="00F51750"/>
    <w:rsid w:val="00F86AB2"/>
    <w:rsid w:val="00FC58FC"/>
    <w:rsid w:val="00FD5D85"/>
    <w:rsid w:val="00FD5FC3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15</cp:revision>
  <cp:lastPrinted>2015-01-21T09:04:00Z</cp:lastPrinted>
  <dcterms:created xsi:type="dcterms:W3CDTF">2022-05-27T10:27:00Z</dcterms:created>
  <dcterms:modified xsi:type="dcterms:W3CDTF">2022-06-02T06:33:00Z</dcterms:modified>
</cp:coreProperties>
</file>