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517F6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4A653A71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287FE77B" w14:textId="77777777" w:rsidR="008135FE" w:rsidRPr="00BC53FE" w:rsidRDefault="008135FE" w:rsidP="005909B3">
      <w:pPr>
        <w:widowControl w:val="0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35336441" w14:textId="0211F580" w:rsidR="005909B3" w:rsidRPr="00BC53FE" w:rsidRDefault="009F797E" w:rsidP="005909B3">
      <w:pPr>
        <w:widowControl w:val="0"/>
        <w:ind w:right="-32"/>
        <w:rPr>
          <w:rFonts w:ascii="Times New Roman" w:hAnsi="Times New Roman" w:cs="Times New Roman"/>
          <w:b/>
          <w:bCs/>
          <w:noProof/>
          <w:sz w:val="22"/>
          <w:szCs w:val="22"/>
        </w:rPr>
      </w:pPr>
      <w:bookmarkStart w:id="0" w:name="_Hlk55902868"/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J</w:t>
      </w:r>
      <w:r w:rsidR="00D83CD0">
        <w:rPr>
          <w:rFonts w:ascii="Times New Roman" w:hAnsi="Times New Roman"/>
          <w:b/>
          <w:bCs/>
          <w:noProof/>
          <w:snapToGrid w:val="0"/>
          <w:sz w:val="22"/>
          <w:szCs w:val="22"/>
        </w:rPr>
        <w:t>P</w:t>
      </w:r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1–</w:t>
      </w:r>
      <w:r w:rsidR="00D83CD0">
        <w:rPr>
          <w:rFonts w:ascii="Times New Roman" w:hAnsi="Times New Roman"/>
          <w:b/>
          <w:bCs/>
          <w:noProof/>
          <w:snapToGrid w:val="0"/>
          <w:sz w:val="22"/>
          <w:szCs w:val="22"/>
        </w:rPr>
        <w:t>DIGITALIZACIJA</w:t>
      </w:r>
      <w:r w:rsidRPr="009F797E">
        <w:rPr>
          <w:rFonts w:ascii="Times New Roman" w:hAnsi="Times New Roman"/>
          <w:b/>
          <w:bCs/>
          <w:noProof/>
          <w:snapToGrid w:val="0"/>
          <w:sz w:val="22"/>
          <w:szCs w:val="22"/>
        </w:rPr>
        <w:t>–202</w:t>
      </w:r>
      <w:bookmarkEnd w:id="0"/>
      <w:r w:rsidR="00D83CD0">
        <w:rPr>
          <w:rFonts w:ascii="Times New Roman" w:hAnsi="Times New Roman"/>
          <w:b/>
          <w:bCs/>
          <w:noProof/>
          <w:snapToGrid w:val="0"/>
          <w:sz w:val="22"/>
          <w:szCs w:val="22"/>
        </w:rPr>
        <w:t>2</w:t>
      </w:r>
      <w:r w:rsidR="001A4CD0" w:rsidRPr="00BC53FE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: </w:t>
      </w:r>
      <w:r w:rsidR="005909B3" w:rsidRPr="00BC53FE">
        <w:rPr>
          <w:rFonts w:ascii="Times New Roman" w:hAnsi="Times New Roman" w:cs="Times New Roman"/>
          <w:b/>
          <w:bCs/>
          <w:noProof/>
          <w:sz w:val="22"/>
          <w:szCs w:val="22"/>
        </w:rPr>
        <w:t xml:space="preserve">Javni </w:t>
      </w:r>
      <w:r w:rsidR="00D83CD0">
        <w:rPr>
          <w:rFonts w:ascii="Times New Roman" w:hAnsi="Times New Roman" w:cs="Times New Roman"/>
          <w:b/>
          <w:bCs/>
          <w:noProof/>
          <w:sz w:val="22"/>
          <w:szCs w:val="22"/>
        </w:rPr>
        <w:t>poziv za sofinanciranje projketov digitalizacije na področju knjige v letu 2022</w:t>
      </w:r>
    </w:p>
    <w:p w14:paraId="5F976DBB" w14:textId="77777777" w:rsidR="005909B3" w:rsidRPr="00BC53FE" w:rsidRDefault="005909B3" w:rsidP="005909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AA04344" w14:textId="77777777" w:rsidR="00743B54" w:rsidRDefault="00743B54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1E56C2EC" w14:textId="788D84D3" w:rsidR="006C0DA0" w:rsidRDefault="006C0DA0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OBR </w:t>
      </w:r>
      <w:r w:rsidR="00E47E50">
        <w:rPr>
          <w:rFonts w:ascii="Times New Roman" w:hAnsi="Times New Roman" w:cs="Times New Roman"/>
          <w:b/>
          <w:sz w:val="22"/>
          <w:szCs w:val="22"/>
          <w:u w:val="single"/>
        </w:rPr>
        <w:t>3</w:t>
      </w:r>
      <w:r w:rsidR="00EF5E78">
        <w:rPr>
          <w:rFonts w:ascii="Times New Roman" w:hAnsi="Times New Roman" w:cs="Times New Roman"/>
          <w:b/>
          <w:sz w:val="22"/>
          <w:szCs w:val="22"/>
          <w:u w:val="single"/>
        </w:rPr>
        <w:t xml:space="preserve"> – Področje c): </w:t>
      </w:r>
      <w:r w:rsidR="00F73C53">
        <w:rPr>
          <w:rFonts w:ascii="Times New Roman" w:hAnsi="Times New Roman" w:cs="Times New Roman"/>
          <w:b/>
          <w:sz w:val="22"/>
          <w:szCs w:val="22"/>
          <w:u w:val="single"/>
        </w:rPr>
        <w:t>NADGRADNJA SPLETNE KNJIGARNE</w:t>
      </w:r>
    </w:p>
    <w:p w14:paraId="14305A91" w14:textId="246FB024" w:rsidR="005909B3" w:rsidRPr="00BC53FE" w:rsidRDefault="005909B3" w:rsidP="0044676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704E93B1" w14:textId="44B277FC" w:rsidR="00BF44D8" w:rsidRPr="00BC53FE" w:rsidRDefault="00BF44D8" w:rsidP="00BF44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PODATKI O PRIJAVITELJU </w:t>
      </w:r>
    </w:p>
    <w:p w14:paraId="1184CFFC" w14:textId="77777777" w:rsidR="00BF44D8" w:rsidRPr="00BC53FE" w:rsidRDefault="00BF44D8" w:rsidP="00BF44D8">
      <w:pPr>
        <w:widowControl w:val="0"/>
        <w:ind w:right="-32"/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0CF6661C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  <w:r w:rsidRPr="00BC53FE">
        <w:rPr>
          <w:b/>
          <w:bCs/>
          <w:szCs w:val="22"/>
          <w:u w:val="single"/>
        </w:rPr>
        <w:t xml:space="preserve">Podatki o prijavitelju </w:t>
      </w:r>
    </w:p>
    <w:p w14:paraId="63B807E0" w14:textId="77777777" w:rsidR="00ED4B7F" w:rsidRPr="00BC53FE" w:rsidRDefault="00ED4B7F" w:rsidP="00ED4B7F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C53FE" w:rsidRPr="00BC53FE" w14:paraId="136D4498" w14:textId="77777777" w:rsidTr="00F3196E">
        <w:trPr>
          <w:trHeight w:val="20"/>
        </w:trPr>
        <w:tc>
          <w:tcPr>
            <w:tcW w:w="4750" w:type="dxa"/>
          </w:tcPr>
          <w:p w14:paraId="261316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prijavitelja:</w:t>
            </w:r>
          </w:p>
        </w:tc>
        <w:tc>
          <w:tcPr>
            <w:tcW w:w="4500" w:type="dxa"/>
          </w:tcPr>
          <w:p w14:paraId="454216B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1" w:name="Besedilo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BC53FE" w:rsidRPr="00BC53FE" w14:paraId="0BE15D2A" w14:textId="77777777" w:rsidTr="00F3196E">
        <w:trPr>
          <w:trHeight w:val="20"/>
        </w:trPr>
        <w:tc>
          <w:tcPr>
            <w:tcW w:w="4750" w:type="dxa"/>
          </w:tcPr>
          <w:p w14:paraId="61ED28D9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00" w:type="dxa"/>
          </w:tcPr>
          <w:p w14:paraId="6244FE6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40E8518" w14:textId="77777777" w:rsidTr="00F3196E">
        <w:trPr>
          <w:trHeight w:val="320"/>
        </w:trPr>
        <w:tc>
          <w:tcPr>
            <w:tcW w:w="4750" w:type="dxa"/>
          </w:tcPr>
          <w:p w14:paraId="5FBFC54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00" w:type="dxa"/>
          </w:tcPr>
          <w:p w14:paraId="5AFF6D3C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12F4E25" w14:textId="77777777" w:rsidTr="00F3196E">
        <w:trPr>
          <w:trHeight w:val="20"/>
        </w:trPr>
        <w:tc>
          <w:tcPr>
            <w:tcW w:w="4750" w:type="dxa"/>
          </w:tcPr>
          <w:p w14:paraId="0C14AB9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1007400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A6496">
              <w:rPr>
                <w:rFonts w:ascii="Times New Roman" w:hAnsi="Times New Roman" w:cs="Times New Roman"/>
                <w:sz w:val="22"/>
                <w:szCs w:val="22"/>
              </w:rPr>
            </w:r>
            <w:r w:rsidR="007A649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Potrditev4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7A6496">
              <w:rPr>
                <w:rFonts w:ascii="Times New Roman" w:hAnsi="Times New Roman" w:cs="Times New Roman"/>
                <w:sz w:val="22"/>
                <w:szCs w:val="22"/>
              </w:rPr>
            </w:r>
            <w:r w:rsidR="007A6496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3"/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Arial Unicode MS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6906DD6" w14:textId="77777777" w:rsidTr="00F3196E">
        <w:trPr>
          <w:trHeight w:val="20"/>
        </w:trPr>
        <w:tc>
          <w:tcPr>
            <w:tcW w:w="4750" w:type="dxa"/>
          </w:tcPr>
          <w:p w14:paraId="0ED58483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3049495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FF44138" w14:textId="77777777" w:rsidTr="00F3196E">
        <w:trPr>
          <w:trHeight w:val="20"/>
        </w:trPr>
        <w:tc>
          <w:tcPr>
            <w:tcW w:w="4750" w:type="dxa"/>
          </w:tcPr>
          <w:p w14:paraId="6DD25BE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3A1DAFF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9D57E60" w14:textId="77777777" w:rsidTr="00F3196E">
        <w:trPr>
          <w:trHeight w:val="20"/>
        </w:trPr>
        <w:tc>
          <w:tcPr>
            <w:tcW w:w="4750" w:type="dxa"/>
          </w:tcPr>
          <w:p w14:paraId="7876B471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CF54E9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505AFEFB" w14:textId="77777777" w:rsidTr="00F3196E">
        <w:trPr>
          <w:trHeight w:val="20"/>
        </w:trPr>
        <w:tc>
          <w:tcPr>
            <w:tcW w:w="4750" w:type="dxa"/>
          </w:tcPr>
          <w:p w14:paraId="3E5E22A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3C63810F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6DF03290" w14:textId="77777777" w:rsidTr="00F3196E">
        <w:trPr>
          <w:trHeight w:val="20"/>
        </w:trPr>
        <w:tc>
          <w:tcPr>
            <w:tcW w:w="4750" w:type="dxa"/>
          </w:tcPr>
          <w:p w14:paraId="4DF4B7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0328A4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1EAD2743" w14:textId="77777777" w:rsidTr="00F3196E">
        <w:trPr>
          <w:trHeight w:val="20"/>
        </w:trPr>
        <w:tc>
          <w:tcPr>
            <w:tcW w:w="4750" w:type="dxa"/>
          </w:tcPr>
          <w:p w14:paraId="32D0BDEB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00" w:type="dxa"/>
          </w:tcPr>
          <w:p w14:paraId="0D12A0B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79AC0552" w14:textId="77777777" w:rsidTr="00F3196E">
        <w:trPr>
          <w:trHeight w:val="20"/>
        </w:trPr>
        <w:tc>
          <w:tcPr>
            <w:tcW w:w="4750" w:type="dxa"/>
          </w:tcPr>
          <w:p w14:paraId="73C7FC72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5A2C89B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442433B9" w14:textId="77777777" w:rsidTr="00F3196E">
        <w:trPr>
          <w:trHeight w:val="20"/>
        </w:trPr>
        <w:tc>
          <w:tcPr>
            <w:tcW w:w="4750" w:type="dxa"/>
          </w:tcPr>
          <w:p w14:paraId="575524C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BC53FE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7871E32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C53FE" w:rsidRPr="00BC53FE" w14:paraId="03BF396C" w14:textId="77777777" w:rsidTr="00F3196E">
        <w:trPr>
          <w:trHeight w:val="284"/>
        </w:trPr>
        <w:tc>
          <w:tcPr>
            <w:tcW w:w="4750" w:type="dxa"/>
          </w:tcPr>
          <w:p w14:paraId="3BE1110E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44581F8D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ED4B7F" w:rsidRPr="00BC53FE" w14:paraId="6C1A8557" w14:textId="77777777" w:rsidTr="00F3196E">
        <w:trPr>
          <w:trHeight w:val="284"/>
        </w:trPr>
        <w:tc>
          <w:tcPr>
            <w:tcW w:w="4750" w:type="dxa"/>
          </w:tcPr>
          <w:p w14:paraId="5A0A8580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4" w:name="Besedilo13"/>
        <w:tc>
          <w:tcPr>
            <w:tcW w:w="4500" w:type="dxa"/>
          </w:tcPr>
          <w:p w14:paraId="60B07237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7D17F5B0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05EAC550" w14:textId="77777777" w:rsidR="00743B54" w:rsidRPr="00BC53FE" w:rsidRDefault="00743B54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horzAnchor="margin" w:tblpY="154"/>
        <w:tblW w:w="9452" w:type="dxa"/>
        <w:tblBorders>
          <w:bottom w:val="dotted" w:sz="4" w:space="0" w:color="auto"/>
          <w:insideH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52"/>
      </w:tblGrid>
      <w:tr w:rsidR="00BC53FE" w:rsidRPr="00BC53FE" w14:paraId="6F7EC2D6" w14:textId="77777777" w:rsidTr="00F3196E">
        <w:trPr>
          <w:trHeight w:val="4112"/>
        </w:trPr>
        <w:tc>
          <w:tcPr>
            <w:tcW w:w="945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1910971" w14:textId="01B74B33" w:rsidR="00ED4B7F" w:rsidRPr="00BC53FE" w:rsidRDefault="001D160B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Predstavitev </w:t>
            </w:r>
            <w:r w:rsidR="00F73C53">
              <w:rPr>
                <w:rFonts w:ascii="Times New Roman" w:hAnsi="Times New Roman" w:cs="Times New Roman"/>
                <w:sz w:val="22"/>
                <w:szCs w:val="22"/>
              </w:rPr>
              <w:t xml:space="preserve">referenc prijavitelja in spletne knjigarne (vključene založbe, </w:t>
            </w:r>
            <w:r w:rsidR="008461B8">
              <w:rPr>
                <w:rFonts w:ascii="Times New Roman" w:hAnsi="Times New Roman" w:cs="Times New Roman"/>
                <w:sz w:val="22"/>
                <w:szCs w:val="22"/>
              </w:rPr>
              <w:t xml:space="preserve">število knjig v spletni knjigarni, </w:t>
            </w:r>
            <w:r w:rsidR="00F73C53">
              <w:rPr>
                <w:rFonts w:ascii="Times New Roman" w:hAnsi="Times New Roman" w:cs="Times New Roman"/>
                <w:sz w:val="22"/>
                <w:szCs w:val="22"/>
              </w:rPr>
              <w:t xml:space="preserve">struktura </w:t>
            </w:r>
            <w:r w:rsidR="008461B8">
              <w:rPr>
                <w:rFonts w:ascii="Times New Roman" w:hAnsi="Times New Roman" w:cs="Times New Roman"/>
                <w:sz w:val="22"/>
                <w:szCs w:val="22"/>
              </w:rPr>
              <w:t xml:space="preserve">prodajnega </w:t>
            </w:r>
            <w:r w:rsidR="00F73C53">
              <w:rPr>
                <w:rFonts w:ascii="Times New Roman" w:hAnsi="Times New Roman" w:cs="Times New Roman"/>
                <w:sz w:val="22"/>
                <w:szCs w:val="22"/>
              </w:rPr>
              <w:t>programa knjigarne ipd.):</w:t>
            </w:r>
          </w:p>
          <w:p w14:paraId="0423E116" w14:textId="77777777" w:rsidR="00ED4B7F" w:rsidRPr="00BC53FE" w:rsidRDefault="00ED4B7F" w:rsidP="00F3196E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6D056E45" w14:textId="77777777" w:rsidR="00ED4B7F" w:rsidRPr="00BC53FE" w:rsidRDefault="00ED4B7F" w:rsidP="00ED4B7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p w14:paraId="15EF5CDE" w14:textId="77777777" w:rsidR="008461B8" w:rsidRDefault="008461B8" w:rsidP="00641F4F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p w14:paraId="4157DA1D" w14:textId="409ECA30" w:rsidR="00641F4F" w:rsidRPr="00BC53FE" w:rsidRDefault="00641F4F" w:rsidP="00641F4F">
      <w:pPr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 xml:space="preserve">Prijavitelj v obstoječi spletni knjigarni prodaja knjige najmanj petih (5) založb (navesti </w:t>
      </w:r>
      <w:r w:rsidR="008461B8">
        <w:rPr>
          <w:rFonts w:ascii="Times New Roman" w:hAnsi="Times New Roman" w:cs="Times New Roman"/>
          <w:b/>
          <w:sz w:val="22"/>
          <w:szCs w:val="22"/>
          <w:u w:val="single"/>
        </w:rPr>
        <w:t xml:space="preserve">najmanj </w:t>
      </w:r>
      <w:r>
        <w:rPr>
          <w:rFonts w:ascii="Times New Roman" w:hAnsi="Times New Roman" w:cs="Times New Roman"/>
          <w:b/>
          <w:sz w:val="22"/>
          <w:szCs w:val="22"/>
          <w:u w:val="single"/>
        </w:rPr>
        <w:t xml:space="preserve">5 založb, ki so v knjigarni zastopane z največjim številom knjig): </w:t>
      </w:r>
      <w:r w:rsidRPr="00BC53FE">
        <w:rPr>
          <w:rFonts w:ascii="Times New Roman" w:hAnsi="Times New Roman" w:cs="Times New Roman"/>
          <w:b/>
          <w:sz w:val="22"/>
          <w:szCs w:val="22"/>
          <w:u w:val="single"/>
        </w:rPr>
        <w:t xml:space="preserve"> </w:t>
      </w:r>
    </w:p>
    <w:p w14:paraId="62576F76" w14:textId="77777777" w:rsidR="00641F4F" w:rsidRPr="00BC53FE" w:rsidRDefault="00641F4F" w:rsidP="00641F4F">
      <w:pPr>
        <w:rPr>
          <w:rFonts w:ascii="Times New Roman" w:hAnsi="Times New Roman" w:cs="Times New Roman"/>
          <w:sz w:val="22"/>
          <w:szCs w:val="22"/>
          <w:u w:val="single"/>
        </w:rPr>
      </w:pPr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4"/>
        <w:gridCol w:w="6379"/>
      </w:tblGrid>
      <w:tr w:rsidR="00641F4F" w:rsidRPr="00BC53FE" w14:paraId="2B8B8F7C" w14:textId="77777777" w:rsidTr="000F1C98">
        <w:trPr>
          <w:trHeight w:val="20"/>
        </w:trPr>
        <w:tc>
          <w:tcPr>
            <w:tcW w:w="3114" w:type="dxa"/>
            <w:shd w:val="clear" w:color="auto" w:fill="auto"/>
          </w:tcPr>
          <w:p w14:paraId="4F5BF568" w14:textId="77777777" w:rsidR="00641F4F" w:rsidRPr="00BC53FE" w:rsidRDefault="00641F4F" w:rsidP="000F1C9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Naziv založbe</w:t>
            </w:r>
            <w:r w:rsidRPr="00BC53F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6379" w:type="dxa"/>
          </w:tcPr>
          <w:p w14:paraId="15E27412" w14:textId="77777777" w:rsidR="00641F4F" w:rsidRPr="00BC53FE" w:rsidRDefault="00641F4F" w:rsidP="000F1C98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V programu založbe prevladuje leposlovje, humanistika, učbeniki in priročniki, knjige za otroke, strokovna literatura idr.</w:t>
            </w:r>
          </w:p>
        </w:tc>
      </w:tr>
      <w:tr w:rsidR="00641F4F" w:rsidRPr="00BC53FE" w14:paraId="15C8EC7C" w14:textId="77777777" w:rsidTr="000F1C98">
        <w:trPr>
          <w:trHeight w:val="20"/>
        </w:trPr>
        <w:tc>
          <w:tcPr>
            <w:tcW w:w="3114" w:type="dxa"/>
            <w:shd w:val="clear" w:color="auto" w:fill="auto"/>
          </w:tcPr>
          <w:p w14:paraId="240C63B0" w14:textId="77777777" w:rsidR="00641F4F" w:rsidRPr="00BC53FE" w:rsidRDefault="00641F4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</w:tcPr>
          <w:p w14:paraId="0A591009" w14:textId="77777777" w:rsidR="00641F4F" w:rsidRPr="00BC53FE" w:rsidRDefault="00641F4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41F4F" w:rsidRPr="00BC53FE" w14:paraId="49958DE9" w14:textId="77777777" w:rsidTr="000F1C98">
        <w:trPr>
          <w:trHeight w:val="20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582501E6" w14:textId="77777777" w:rsidR="00641F4F" w:rsidRPr="00BC53FE" w:rsidRDefault="00641F4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EC6BEE1" w14:textId="77777777" w:rsidR="00641F4F" w:rsidRPr="00BC53FE" w:rsidRDefault="00641F4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41F4F" w:rsidRPr="00BC53FE" w14:paraId="5A0C6755" w14:textId="77777777" w:rsidTr="000F1C98">
        <w:trPr>
          <w:trHeight w:val="20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9720B20" w14:textId="77777777" w:rsidR="00641F4F" w:rsidRPr="00BC53FE" w:rsidRDefault="00641F4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3.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1782E" w14:textId="77777777" w:rsidR="00641F4F" w:rsidRPr="00BC53FE" w:rsidRDefault="00641F4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41F4F" w:rsidRPr="00BC53FE" w14:paraId="7F4CABA9" w14:textId="77777777" w:rsidTr="000F1C98">
        <w:trPr>
          <w:trHeight w:val="20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8E51401" w14:textId="77777777" w:rsidR="00641F4F" w:rsidRPr="00BC53FE" w:rsidRDefault="00641F4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D21F5" w14:textId="77777777" w:rsidR="00641F4F" w:rsidRPr="00BC53FE" w:rsidRDefault="00641F4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641F4F" w:rsidRPr="00BC53FE" w14:paraId="3972BB48" w14:textId="77777777" w:rsidTr="000F1C98">
        <w:trPr>
          <w:trHeight w:val="20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3B6275BF" w14:textId="77777777" w:rsidR="00641F4F" w:rsidRPr="00BC53FE" w:rsidRDefault="00641F4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4BE3E6" w14:textId="77777777" w:rsidR="00641F4F" w:rsidRPr="00BC53FE" w:rsidRDefault="00641F4F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8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8461B8" w:rsidRPr="00BC53FE" w14:paraId="285E66F1" w14:textId="77777777" w:rsidTr="000F1C98">
        <w:trPr>
          <w:trHeight w:val="20"/>
        </w:trPr>
        <w:tc>
          <w:tcPr>
            <w:tcW w:w="31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16EAB465" w14:textId="0E43FE20" w:rsidR="008461B8" w:rsidRDefault="008461B8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Id.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63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517427C" w14:textId="6178DD73" w:rsidR="008461B8" w:rsidRPr="00BC53FE" w:rsidRDefault="008461B8" w:rsidP="000F1C9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3EA76F7E" w14:textId="77777777" w:rsidR="002D2D43" w:rsidRPr="00BC53FE" w:rsidRDefault="002D2D43" w:rsidP="002D2D4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70BDAB0B" w14:textId="77777777" w:rsidTr="006C0DA0">
        <w:trPr>
          <w:trHeight w:val="5519"/>
        </w:trPr>
        <w:tc>
          <w:tcPr>
            <w:tcW w:w="9360" w:type="dxa"/>
          </w:tcPr>
          <w:p w14:paraId="386D0E04" w14:textId="3D28EB49" w:rsidR="002D2D43" w:rsidRPr="00BC53FE" w:rsidRDefault="003E79DE" w:rsidP="00975A09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Predstavitev projekta </w:t>
            </w:r>
            <w:r w:rsidR="00F73C53">
              <w:rPr>
                <w:rFonts w:ascii="Times New Roman" w:hAnsi="Times New Roman" w:cs="Times New Roman"/>
                <w:sz w:val="22"/>
                <w:szCs w:val="22"/>
              </w:rPr>
              <w:t>nadgradnje spletne knjigarne (izboljšave glede na obstoječe stanje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):</w:t>
            </w:r>
          </w:p>
          <w:p w14:paraId="4ABF6FBE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D2EA005" w14:textId="77777777" w:rsidR="002D2D43" w:rsidRPr="00BC53FE" w:rsidRDefault="002D2D43" w:rsidP="00975A09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6AD02DCD" w14:textId="77777777" w:rsidR="005909B3" w:rsidRPr="00BC53FE" w:rsidRDefault="005909B3" w:rsidP="005909B3">
      <w:pPr>
        <w:rPr>
          <w:rFonts w:ascii="Times New Roman" w:hAnsi="Times New Roman" w:cs="Times New Roman"/>
          <w:b/>
          <w:sz w:val="22"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BC53FE" w:rsidRPr="00BC53FE" w14:paraId="3F1854CD" w14:textId="77777777" w:rsidTr="00776D61">
        <w:trPr>
          <w:trHeight w:val="2965"/>
        </w:trPr>
        <w:tc>
          <w:tcPr>
            <w:tcW w:w="9360" w:type="dxa"/>
          </w:tcPr>
          <w:p w14:paraId="4F79FF8B" w14:textId="08472E93" w:rsidR="005909B3" w:rsidRPr="00BC53FE" w:rsidRDefault="003E79DE" w:rsidP="009A778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Pričakovani učinki projekta </w:t>
            </w:r>
            <w:r w:rsidR="00F73C53">
              <w:rPr>
                <w:rFonts w:ascii="Times New Roman" w:hAnsi="Times New Roman" w:cs="Times New Roman"/>
                <w:sz w:val="22"/>
                <w:szCs w:val="22"/>
              </w:rPr>
              <w:t>nadgradnje spletne knjigarne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  <w:p w14:paraId="164D4AE5" w14:textId="77777777" w:rsidR="005909B3" w:rsidRPr="00BC53FE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BC53FE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2E3EED0A" w14:textId="77777777" w:rsidR="005909B3" w:rsidRPr="00BC53FE" w:rsidRDefault="005909B3" w:rsidP="009A778B">
            <w:pPr>
              <w:rPr>
                <w:rFonts w:ascii="Times New Roman" w:hAnsi="Times New Roman" w:cs="Times New Roman"/>
                <w:b/>
                <w:sz w:val="22"/>
                <w:szCs w:val="22"/>
                <w:u w:val="single"/>
              </w:rPr>
            </w:pPr>
          </w:p>
        </w:tc>
      </w:tr>
    </w:tbl>
    <w:p w14:paraId="16F5EEC2" w14:textId="7EB56375" w:rsidR="008461B8" w:rsidRDefault="008461B8" w:rsidP="00CF3DB9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</w:p>
    <w:p w14:paraId="0FB58B8C" w14:textId="42B74011" w:rsidR="00835CE2" w:rsidRDefault="00835CE2" w:rsidP="00835CE2"/>
    <w:p w14:paraId="0B21AD96" w14:textId="260D0C11" w:rsidR="00835CE2" w:rsidRDefault="00835CE2" w:rsidP="00835CE2"/>
    <w:p w14:paraId="5D94A0F8" w14:textId="77777777" w:rsidR="00835CE2" w:rsidRPr="00835CE2" w:rsidRDefault="00835CE2" w:rsidP="00835CE2"/>
    <w:p w14:paraId="60518C1F" w14:textId="77777777" w:rsidR="00EF5E78" w:rsidRDefault="00EF5E78" w:rsidP="00CF3DB9">
      <w:pPr>
        <w:pStyle w:val="Naslov1"/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</w:rPr>
      </w:pPr>
    </w:p>
    <w:p w14:paraId="3679B206" w14:textId="77777777" w:rsidR="00EF5E78" w:rsidRPr="00D652E7" w:rsidRDefault="00EF5E78" w:rsidP="00EF5E78">
      <w:pPr>
        <w:rPr>
          <w:rFonts w:ascii="Times New Roman" w:hAnsi="Times New Roman" w:cs="Times New Roman"/>
          <w:b/>
          <w:sz w:val="22"/>
          <w:szCs w:val="22"/>
        </w:rPr>
      </w:pPr>
      <w:bookmarkStart w:id="5" w:name="_Hlk104984782"/>
      <w:r w:rsidRPr="00D652E7">
        <w:rPr>
          <w:rFonts w:ascii="Times New Roman" w:hAnsi="Times New Roman" w:cs="Times New Roman"/>
          <w:b/>
          <w:sz w:val="22"/>
          <w:szCs w:val="22"/>
        </w:rPr>
        <w:t>PREDVIDENI STROŠKI</w:t>
      </w:r>
    </w:p>
    <w:p w14:paraId="75AF7315" w14:textId="77777777" w:rsidR="00EF5E78" w:rsidRPr="00D652E7" w:rsidRDefault="00EF5E78" w:rsidP="00EF5E78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5580"/>
        <w:gridCol w:w="2880"/>
      </w:tblGrid>
      <w:tr w:rsidR="00EF5E78" w:rsidRPr="00D652E7" w14:paraId="5AA1FE1A" w14:textId="77777777" w:rsidTr="000C282D">
        <w:trPr>
          <w:cantSplit/>
        </w:trPr>
        <w:tc>
          <w:tcPr>
            <w:tcW w:w="6010" w:type="dxa"/>
            <w:gridSpan w:val="2"/>
          </w:tcPr>
          <w:p w14:paraId="66DEE3D6" w14:textId="7E4CC977" w:rsidR="00EF5E78" w:rsidRPr="00D652E7" w:rsidRDefault="00EF5E78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A) Stroški nadgradnje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/prenove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spletne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knjigarne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:</w:t>
            </w:r>
          </w:p>
        </w:tc>
        <w:tc>
          <w:tcPr>
            <w:tcW w:w="2880" w:type="dxa"/>
          </w:tcPr>
          <w:p w14:paraId="0FD788A6" w14:textId="77777777" w:rsidR="00EF5E78" w:rsidRPr="00D652E7" w:rsidRDefault="00EF5E78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Znesek (bruto):</w:t>
            </w:r>
          </w:p>
        </w:tc>
      </w:tr>
      <w:tr w:rsidR="00EF5E78" w:rsidRPr="00D652E7" w14:paraId="355A696B" w14:textId="77777777" w:rsidTr="000C282D">
        <w:trPr>
          <w:cantSplit/>
        </w:trPr>
        <w:tc>
          <w:tcPr>
            <w:tcW w:w="430" w:type="dxa"/>
          </w:tcPr>
          <w:p w14:paraId="139E1552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2A4B784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4211CCA" w14:textId="77777777" w:rsidR="00EF5E78" w:rsidRPr="00D652E7" w:rsidRDefault="00EF5E78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EF5E78" w:rsidRPr="00D652E7" w14:paraId="54BB5158" w14:textId="77777777" w:rsidTr="000C282D">
        <w:trPr>
          <w:cantSplit/>
        </w:trPr>
        <w:tc>
          <w:tcPr>
            <w:tcW w:w="430" w:type="dxa"/>
          </w:tcPr>
          <w:p w14:paraId="688B0769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38A8234F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55F5136" w14:textId="77777777" w:rsidR="00EF5E78" w:rsidRPr="00D652E7" w:rsidRDefault="00EF5E78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EF5E78" w:rsidRPr="00D652E7" w14:paraId="297A45A5" w14:textId="77777777" w:rsidTr="000C282D">
        <w:trPr>
          <w:cantSplit/>
        </w:trPr>
        <w:tc>
          <w:tcPr>
            <w:tcW w:w="430" w:type="dxa"/>
          </w:tcPr>
          <w:p w14:paraId="312C76CF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11D6B4E0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74E5A866" w14:textId="77777777" w:rsidR="00EF5E78" w:rsidRPr="00D652E7" w:rsidRDefault="00EF5E78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EF5E78" w:rsidRPr="00D652E7" w14:paraId="473DD276" w14:textId="77777777" w:rsidTr="000C282D">
        <w:trPr>
          <w:cantSplit/>
        </w:trPr>
        <w:tc>
          <w:tcPr>
            <w:tcW w:w="6010" w:type="dxa"/>
            <w:gridSpan w:val="2"/>
          </w:tcPr>
          <w:p w14:paraId="52CE96B1" w14:textId="77777777" w:rsidR="00EF5E78" w:rsidRPr="00D652E7" w:rsidRDefault="00EF5E78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SKUPAJ SKLOP A:</w:t>
            </w:r>
          </w:p>
        </w:tc>
        <w:tc>
          <w:tcPr>
            <w:tcW w:w="2880" w:type="dxa"/>
          </w:tcPr>
          <w:p w14:paraId="5A77F6A4" w14:textId="77777777" w:rsidR="00EF5E78" w:rsidRPr="00D652E7" w:rsidRDefault="00EF5E78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F5E78" w:rsidRPr="00D652E7" w14:paraId="3E37249C" w14:textId="77777777" w:rsidTr="000C282D">
        <w:trPr>
          <w:cantSplit/>
        </w:trPr>
        <w:tc>
          <w:tcPr>
            <w:tcW w:w="8890" w:type="dxa"/>
            <w:gridSpan w:val="3"/>
          </w:tcPr>
          <w:p w14:paraId="29BFCD63" w14:textId="77777777" w:rsidR="00EF5E78" w:rsidRPr="00D652E7" w:rsidRDefault="00EF5E78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5E78" w:rsidRPr="00D652E7" w14:paraId="408E82BD" w14:textId="77777777" w:rsidTr="000C282D">
        <w:trPr>
          <w:cantSplit/>
        </w:trPr>
        <w:tc>
          <w:tcPr>
            <w:tcW w:w="8890" w:type="dxa"/>
            <w:gridSpan w:val="3"/>
          </w:tcPr>
          <w:p w14:paraId="64843FC0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B)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Stroški dela:</w:t>
            </w:r>
          </w:p>
        </w:tc>
      </w:tr>
      <w:tr w:rsidR="00EF5E78" w:rsidRPr="00D652E7" w14:paraId="7ED95BDC" w14:textId="77777777" w:rsidTr="000C282D">
        <w:trPr>
          <w:cantSplit/>
        </w:trPr>
        <w:tc>
          <w:tcPr>
            <w:tcW w:w="430" w:type="dxa"/>
          </w:tcPr>
          <w:p w14:paraId="363A6C45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7A586436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2C0960F5" w14:textId="77777777" w:rsidR="00EF5E78" w:rsidRPr="00D652E7" w:rsidRDefault="00EF5E78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EF5E78" w:rsidRPr="00D652E7" w14:paraId="0FE47B61" w14:textId="77777777" w:rsidTr="000C282D">
        <w:trPr>
          <w:cantSplit/>
        </w:trPr>
        <w:tc>
          <w:tcPr>
            <w:tcW w:w="430" w:type="dxa"/>
          </w:tcPr>
          <w:p w14:paraId="73A60459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4301CD3B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372B36DD" w14:textId="77777777" w:rsidR="00EF5E78" w:rsidRPr="00D652E7" w:rsidRDefault="00EF5E78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EF5E78" w:rsidRPr="00D652E7" w14:paraId="280D682B" w14:textId="77777777" w:rsidTr="000C282D">
        <w:trPr>
          <w:cantSplit/>
        </w:trPr>
        <w:tc>
          <w:tcPr>
            <w:tcW w:w="430" w:type="dxa"/>
          </w:tcPr>
          <w:p w14:paraId="4B5DE977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580" w:type="dxa"/>
          </w:tcPr>
          <w:p w14:paraId="6CD26108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2880" w:type="dxa"/>
          </w:tcPr>
          <w:p w14:paraId="5DE151D6" w14:textId="77777777" w:rsidR="00EF5E78" w:rsidRPr="00D652E7" w:rsidRDefault="00EF5E78" w:rsidP="000C282D">
            <w:pPr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sz w:val="22"/>
                <w:szCs w:val="22"/>
              </w:rPr>
              <w:t xml:space="preserve"> EUR</w:t>
            </w:r>
          </w:p>
        </w:tc>
      </w:tr>
      <w:tr w:rsidR="00EF5E78" w:rsidRPr="00D652E7" w14:paraId="387488B0" w14:textId="77777777" w:rsidTr="000C282D">
        <w:trPr>
          <w:cantSplit/>
        </w:trPr>
        <w:tc>
          <w:tcPr>
            <w:tcW w:w="6010" w:type="dxa"/>
            <w:gridSpan w:val="2"/>
          </w:tcPr>
          <w:p w14:paraId="256202E7" w14:textId="77777777" w:rsidR="00EF5E78" w:rsidRPr="00D652E7" w:rsidRDefault="00EF5E78" w:rsidP="000C282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SKUPAJ SKLOP B:</w:t>
            </w:r>
          </w:p>
        </w:tc>
        <w:tc>
          <w:tcPr>
            <w:tcW w:w="2880" w:type="dxa"/>
          </w:tcPr>
          <w:p w14:paraId="3C16241F" w14:textId="77777777" w:rsidR="00EF5E78" w:rsidRPr="00D652E7" w:rsidRDefault="00EF5E78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  <w:tr w:rsidR="00EF5E78" w:rsidRPr="00D652E7" w14:paraId="1C20BF7D" w14:textId="77777777" w:rsidTr="000C282D">
        <w:trPr>
          <w:cantSplit/>
        </w:trPr>
        <w:tc>
          <w:tcPr>
            <w:tcW w:w="8890" w:type="dxa"/>
            <w:gridSpan w:val="3"/>
          </w:tcPr>
          <w:p w14:paraId="69AC9017" w14:textId="77777777" w:rsidR="00EF5E78" w:rsidRPr="00D652E7" w:rsidRDefault="00EF5E78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EF5E78" w:rsidRPr="00D652E7" w14:paraId="0374E815" w14:textId="77777777" w:rsidTr="000C282D">
        <w:trPr>
          <w:cantSplit/>
        </w:trPr>
        <w:tc>
          <w:tcPr>
            <w:tcW w:w="601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F5EDEED" w14:textId="77777777" w:rsidR="00EF5E78" w:rsidRPr="00D652E7" w:rsidRDefault="00EF5E78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STROŠKI SKUPAJ:</w:t>
            </w:r>
          </w:p>
        </w:tc>
        <w:tc>
          <w:tcPr>
            <w:tcW w:w="2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9AECA2" w14:textId="77777777" w:rsidR="00EF5E78" w:rsidRPr="00D652E7" w:rsidRDefault="00EF5E78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> </w:t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D652E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36F83051" w14:textId="77777777" w:rsidR="00EF5E78" w:rsidRPr="00D652E7" w:rsidRDefault="00EF5E78" w:rsidP="00EF5E78">
      <w:pPr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892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08"/>
        <w:gridCol w:w="1418"/>
      </w:tblGrid>
      <w:tr w:rsidR="00EF5E78" w:rsidRPr="00C6033F" w14:paraId="6DA79249" w14:textId="77777777" w:rsidTr="000C282D">
        <w:trPr>
          <w:trHeight w:val="284"/>
        </w:trPr>
        <w:tc>
          <w:tcPr>
            <w:tcW w:w="7508" w:type="dxa"/>
          </w:tcPr>
          <w:p w14:paraId="6A62603A" w14:textId="77777777" w:rsidR="00EF5E78" w:rsidRPr="00C6033F" w:rsidRDefault="00EF5E78" w:rsidP="000C282D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Zaprošena sredstva za financiranje projekta (največ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  <w:r w:rsidRPr="00C6033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.000,00 EUR):</w:t>
            </w:r>
          </w:p>
        </w:tc>
        <w:tc>
          <w:tcPr>
            <w:tcW w:w="1418" w:type="dxa"/>
          </w:tcPr>
          <w:p w14:paraId="5B1271E0" w14:textId="77777777" w:rsidR="00EF5E78" w:rsidRPr="00C6033F" w:rsidRDefault="00EF5E78" w:rsidP="000C282D">
            <w:pPr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instrText xml:space="preserve"> FORMTEXT </w:instrTex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separate"/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noProof/>
                <w:sz w:val="22"/>
                <w:szCs w:val="22"/>
              </w:rPr>
              <w:t> </w:t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fldChar w:fldCharType="end"/>
            </w:r>
            <w:r w:rsidRPr="00C6033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50A3FAA5" w14:textId="65EBEE09" w:rsidR="00EF5E78" w:rsidRPr="00D652E7" w:rsidRDefault="00EF5E78" w:rsidP="00EF5E78">
      <w:pPr>
        <w:keepNext/>
        <w:keepLines/>
        <w:spacing w:before="480"/>
        <w:outlineLvl w:val="0"/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</w:pPr>
      <w:bookmarkStart w:id="6" w:name="_Hlk105050665"/>
      <w:r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>P</w:t>
      </w:r>
      <w:r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omembno: stroški vzdrževanja, licenc, </w:t>
      </w:r>
      <w:r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naročnin, </w:t>
      </w:r>
      <w:r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osnovne </w:t>
      </w:r>
      <w:r w:rsidR="002B26EC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opreme </w:t>
      </w:r>
      <w:r w:rsidRPr="00D652E7">
        <w:rPr>
          <w:rFonts w:ascii="Times New Roman" w:eastAsiaTheme="majorEastAsia" w:hAnsi="Times New Roman" w:cs="Times New Roman"/>
          <w:b/>
          <w:bCs/>
          <w:snapToGrid w:val="0"/>
          <w:sz w:val="22"/>
          <w:szCs w:val="22"/>
        </w:rPr>
        <w:t xml:space="preserve">ne štejejo med upravičene stroške, katerih plačilo lahko uveljavljate v primeru odobrene subvencije. </w:t>
      </w:r>
    </w:p>
    <w:bookmarkEnd w:id="5"/>
    <w:bookmarkEnd w:id="6"/>
    <w:p w14:paraId="0CDE0B81" w14:textId="4C7DFC42" w:rsidR="00ED4B7F" w:rsidRPr="009F797E" w:rsidRDefault="00C43870" w:rsidP="00E555C9">
      <w:pPr>
        <w:pStyle w:val="Naslov1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snapToGrid w:val="0"/>
          <w:color w:val="auto"/>
          <w:sz w:val="22"/>
          <w:szCs w:val="22"/>
        </w:rPr>
        <w:t>I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ZJAVE PRIJAVITELJA </w:t>
      </w:r>
      <w:r w:rsidR="007B0B91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O IZPOLNJEVANJU POGOJEV ZA SODELOVANJE NA </w:t>
      </w:r>
      <w:r w:rsidR="003E79DE">
        <w:rPr>
          <w:rFonts w:ascii="Times New Roman" w:hAnsi="Times New Roman" w:cs="Times New Roman"/>
          <w:snapToGrid w:val="0"/>
          <w:color w:val="auto"/>
          <w:sz w:val="22"/>
          <w:szCs w:val="22"/>
        </w:rPr>
        <w:t>POZIVU</w:t>
      </w:r>
      <w:r w:rsidR="00ED4B7F" w:rsidRPr="00BC53FE">
        <w:rPr>
          <w:rFonts w:ascii="Times New Roman" w:hAnsi="Times New Roman" w:cs="Times New Roman"/>
          <w:snapToGrid w:val="0"/>
          <w:color w:val="auto"/>
          <w:sz w:val="22"/>
          <w:szCs w:val="22"/>
        </w:rPr>
        <w:t xml:space="preserve">  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J</w:t>
      </w:r>
      <w:r w:rsidR="003E79D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P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1–</w:t>
      </w:r>
      <w:r w:rsidR="003E79D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DIGITALIZACIJA</w:t>
      </w:r>
      <w:r w:rsidR="009F797E" w:rsidRPr="009F797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–202</w:t>
      </w:r>
      <w:r w:rsidR="003E79DE">
        <w:rPr>
          <w:rFonts w:ascii="Times New Roman" w:hAnsi="Times New Roman"/>
          <w:bCs w:val="0"/>
          <w:noProof/>
          <w:snapToGrid w:val="0"/>
          <w:color w:val="auto"/>
          <w:sz w:val="22"/>
          <w:szCs w:val="22"/>
        </w:rPr>
        <w:t>2</w:t>
      </w:r>
    </w:p>
    <w:p w14:paraId="4382E4A5" w14:textId="77777777" w:rsidR="00E555C9" w:rsidRDefault="00E555C9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3D6BF9ED" w14:textId="67FF2D8A" w:rsidR="00ED4B7F" w:rsidRPr="00BC53FE" w:rsidRDefault="00ED4B7F" w:rsidP="00ED4B7F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BC53FE">
        <w:rPr>
          <w:rFonts w:ascii="Times New Roman" w:hAnsi="Times New Roman" w:cs="Times New Roman"/>
          <w:bCs/>
          <w:sz w:val="22"/>
          <w:szCs w:val="22"/>
        </w:rPr>
        <w:t>Izjavljamo:</w:t>
      </w:r>
    </w:p>
    <w:p w14:paraId="5F486988" w14:textId="0522617C" w:rsidR="007602F7" w:rsidRPr="00BC53FE" w:rsidRDefault="007602F7" w:rsidP="007602F7">
      <w:pPr>
        <w:numPr>
          <w:ilvl w:val="0"/>
          <w:numId w:val="16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da </w:t>
      </w:r>
      <w:r w:rsidR="006E1AEE" w:rsidRPr="00BC53FE">
        <w:rPr>
          <w:rFonts w:ascii="Times New Roman" w:hAnsi="Times New Roman" w:cs="Times New Roman"/>
          <w:sz w:val="22"/>
          <w:szCs w:val="22"/>
        </w:rPr>
        <w:t>izpolnjujemo</w:t>
      </w:r>
      <w:r w:rsidR="007B0B91" w:rsidRPr="00BC53FE">
        <w:rPr>
          <w:rFonts w:ascii="Times New Roman" w:hAnsi="Times New Roman" w:cs="Times New Roman"/>
          <w:sz w:val="22"/>
          <w:szCs w:val="22"/>
        </w:rPr>
        <w:t xml:space="preserve"> vse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splošne 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pogoje </w:t>
      </w:r>
      <w:r w:rsidR="00776D61" w:rsidRPr="00BC53FE">
        <w:rPr>
          <w:rFonts w:ascii="Times New Roman" w:hAnsi="Times New Roman" w:cs="Times New Roman"/>
          <w:sz w:val="22"/>
          <w:szCs w:val="22"/>
        </w:rPr>
        <w:t xml:space="preserve">in posebne pogoje </w:t>
      </w:r>
      <w:r w:rsidR="003E79DE">
        <w:rPr>
          <w:rFonts w:ascii="Times New Roman" w:hAnsi="Times New Roman" w:cs="Times New Roman"/>
          <w:sz w:val="22"/>
          <w:szCs w:val="22"/>
        </w:rPr>
        <w:t>poziva</w:t>
      </w:r>
      <w:r w:rsidR="006E1AEE" w:rsidRPr="00BC53FE">
        <w:rPr>
          <w:rFonts w:ascii="Times New Roman" w:hAnsi="Times New Roman" w:cs="Times New Roman"/>
          <w:sz w:val="22"/>
          <w:szCs w:val="22"/>
        </w:rPr>
        <w:t xml:space="preserve"> </w:t>
      </w:r>
      <w:r w:rsidR="009F797E">
        <w:rPr>
          <w:rFonts w:ascii="Times New Roman" w:hAnsi="Times New Roman"/>
          <w:bCs/>
          <w:noProof/>
          <w:snapToGrid w:val="0"/>
          <w:sz w:val="22"/>
          <w:szCs w:val="22"/>
        </w:rPr>
        <w:t>J</w:t>
      </w:r>
      <w:r w:rsidR="003E79DE">
        <w:rPr>
          <w:rFonts w:ascii="Times New Roman" w:hAnsi="Times New Roman"/>
          <w:bCs/>
          <w:noProof/>
          <w:snapToGrid w:val="0"/>
          <w:sz w:val="22"/>
          <w:szCs w:val="22"/>
        </w:rPr>
        <w:t>P</w:t>
      </w:r>
      <w:r w:rsidR="009F797E">
        <w:rPr>
          <w:rFonts w:ascii="Times New Roman" w:hAnsi="Times New Roman"/>
          <w:bCs/>
          <w:noProof/>
          <w:snapToGrid w:val="0"/>
          <w:sz w:val="22"/>
          <w:szCs w:val="22"/>
        </w:rPr>
        <w:t>1–</w:t>
      </w:r>
      <w:r w:rsidR="003E79DE">
        <w:rPr>
          <w:rFonts w:ascii="Times New Roman" w:hAnsi="Times New Roman"/>
          <w:bCs/>
          <w:noProof/>
          <w:snapToGrid w:val="0"/>
          <w:sz w:val="22"/>
          <w:szCs w:val="22"/>
        </w:rPr>
        <w:t>DIGITALIZACIJA</w:t>
      </w:r>
      <w:r w:rsidR="009F797E">
        <w:rPr>
          <w:rFonts w:ascii="Times New Roman" w:hAnsi="Times New Roman"/>
          <w:bCs/>
          <w:noProof/>
          <w:snapToGrid w:val="0"/>
          <w:sz w:val="22"/>
          <w:szCs w:val="22"/>
        </w:rPr>
        <w:t>–202</w:t>
      </w:r>
      <w:r w:rsidR="003E79DE">
        <w:rPr>
          <w:rFonts w:ascii="Times New Roman" w:hAnsi="Times New Roman"/>
          <w:bCs/>
          <w:noProof/>
          <w:snapToGrid w:val="0"/>
          <w:sz w:val="22"/>
          <w:szCs w:val="22"/>
        </w:rPr>
        <w:t>2</w:t>
      </w:r>
      <w:r w:rsidRPr="00BC53FE">
        <w:rPr>
          <w:rFonts w:ascii="Times New Roman" w:hAnsi="Times New Roman" w:cs="Times New Roman"/>
          <w:sz w:val="22"/>
          <w:szCs w:val="22"/>
        </w:rPr>
        <w:t>;</w:t>
      </w:r>
    </w:p>
    <w:p w14:paraId="1D785755" w14:textId="02CFAF29" w:rsidR="006E1AEE" w:rsidRDefault="006E1AEE" w:rsidP="006E1A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rPr>
          <w:sz w:val="22"/>
          <w:szCs w:val="22"/>
        </w:rPr>
      </w:pPr>
      <w:r w:rsidRPr="00BC53FE">
        <w:rPr>
          <w:sz w:val="22"/>
          <w:szCs w:val="22"/>
        </w:rPr>
        <w:t xml:space="preserve">da smo proučili dokumentacijo javnega </w:t>
      </w:r>
      <w:r w:rsidR="003E79DE">
        <w:rPr>
          <w:sz w:val="22"/>
          <w:szCs w:val="22"/>
        </w:rPr>
        <w:t>poziva</w:t>
      </w:r>
      <w:r w:rsidRPr="00BC53FE">
        <w:rPr>
          <w:sz w:val="22"/>
          <w:szCs w:val="22"/>
        </w:rPr>
        <w:t xml:space="preserve"> </w:t>
      </w:r>
      <w:r w:rsidR="009F797E">
        <w:rPr>
          <w:bCs/>
          <w:noProof/>
          <w:snapToGrid w:val="0"/>
          <w:sz w:val="22"/>
          <w:szCs w:val="22"/>
        </w:rPr>
        <w:t>J</w:t>
      </w:r>
      <w:r w:rsidR="003E79DE">
        <w:rPr>
          <w:bCs/>
          <w:noProof/>
          <w:snapToGrid w:val="0"/>
          <w:sz w:val="22"/>
          <w:szCs w:val="22"/>
        </w:rPr>
        <w:t>P</w:t>
      </w:r>
      <w:r w:rsidR="009F797E">
        <w:rPr>
          <w:bCs/>
          <w:noProof/>
          <w:snapToGrid w:val="0"/>
          <w:sz w:val="22"/>
          <w:szCs w:val="22"/>
        </w:rPr>
        <w:t>1–</w:t>
      </w:r>
      <w:r w:rsidR="003E79DE">
        <w:rPr>
          <w:bCs/>
          <w:noProof/>
          <w:snapToGrid w:val="0"/>
          <w:sz w:val="22"/>
          <w:szCs w:val="22"/>
        </w:rPr>
        <w:t>DIGITALIZACIJA</w:t>
      </w:r>
      <w:r w:rsidR="009F797E">
        <w:rPr>
          <w:bCs/>
          <w:noProof/>
          <w:snapToGrid w:val="0"/>
          <w:sz w:val="22"/>
          <w:szCs w:val="22"/>
        </w:rPr>
        <w:t>–202</w:t>
      </w:r>
      <w:r w:rsidR="003E79DE">
        <w:rPr>
          <w:bCs/>
          <w:noProof/>
          <w:snapToGrid w:val="0"/>
          <w:sz w:val="22"/>
          <w:szCs w:val="22"/>
        </w:rPr>
        <w:t>2</w:t>
      </w:r>
      <w:r w:rsidR="009F797E">
        <w:rPr>
          <w:bCs/>
          <w:noProof/>
          <w:snapToGrid w:val="0"/>
          <w:sz w:val="22"/>
          <w:szCs w:val="22"/>
        </w:rPr>
        <w:t xml:space="preserve"> </w:t>
      </w:r>
      <w:r w:rsidRPr="00BC53FE">
        <w:rPr>
          <w:sz w:val="22"/>
          <w:szCs w:val="22"/>
        </w:rPr>
        <w:t>in jo v celoti sprejemamo</w:t>
      </w:r>
      <w:r w:rsidR="008461B8">
        <w:rPr>
          <w:sz w:val="22"/>
          <w:szCs w:val="22"/>
        </w:rPr>
        <w:t>.</w:t>
      </w:r>
    </w:p>
    <w:p w14:paraId="142135B7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Pr="00BC53FE" w:rsidRDefault="007602F7" w:rsidP="007602F7">
      <w:pPr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BC53FE" w:rsidRDefault="007602F7" w:rsidP="007602F7">
      <w:pPr>
        <w:autoSpaceDE w:val="0"/>
        <w:autoSpaceDN w:val="0"/>
        <w:adjustRightInd w:val="0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85E0290" w14:textId="77777777" w:rsidR="000F10A2" w:rsidRPr="00BC53FE" w:rsidRDefault="000F10A2" w:rsidP="0044192A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3650BA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br/>
      </w:r>
      <w:r w:rsidRPr="00BC53FE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  <w:t>Podpis odgovorne osebe in žig:</w:t>
      </w:r>
    </w:p>
    <w:p w14:paraId="7DC3C7E8" w14:textId="77777777" w:rsidR="00ED4B7F" w:rsidRPr="00BC53FE" w:rsidRDefault="00ED4B7F" w:rsidP="00ED4B7F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tab/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C53FE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53FE">
        <w:rPr>
          <w:rFonts w:ascii="Times New Roman" w:hAnsi="Times New Roman" w:cs="Times New Roman"/>
          <w:b/>
          <w:sz w:val="22"/>
          <w:szCs w:val="22"/>
        </w:rPr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53FE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5516EFA7" w14:textId="61B3475C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sz w:val="22"/>
          <w:szCs w:val="22"/>
        </w:rPr>
      </w:pPr>
    </w:p>
    <w:p w14:paraId="79954CDD" w14:textId="77777777" w:rsidR="000F10A2" w:rsidRPr="00BC53FE" w:rsidRDefault="000F10A2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</w:p>
    <w:p w14:paraId="6BF4AE56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b/>
          <w:sz w:val="22"/>
          <w:szCs w:val="22"/>
        </w:rPr>
        <w:t>Obvezna priloga k vlogi:</w:t>
      </w:r>
    </w:p>
    <w:p w14:paraId="24D0FCD3" w14:textId="0F83DF12" w:rsidR="00ED4B7F" w:rsidRPr="00BC53FE" w:rsidRDefault="00ED4B7F" w:rsidP="00ED4B7F">
      <w:pPr>
        <w:numPr>
          <w:ilvl w:val="0"/>
          <w:numId w:val="11"/>
        </w:num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 xml:space="preserve">potrdilo o plačilu </w:t>
      </w:r>
      <w:r w:rsidR="000476EC" w:rsidRPr="00BC53FE">
        <w:rPr>
          <w:rFonts w:ascii="Times New Roman" w:hAnsi="Times New Roman" w:cs="Times New Roman"/>
          <w:sz w:val="22"/>
          <w:szCs w:val="22"/>
        </w:rPr>
        <w:t>tarife</w:t>
      </w:r>
      <w:r w:rsidRPr="00BC53FE">
        <w:rPr>
          <w:rFonts w:ascii="Times New Roman" w:hAnsi="Times New Roman" w:cs="Times New Roman"/>
          <w:sz w:val="22"/>
          <w:szCs w:val="22"/>
        </w:rPr>
        <w:t xml:space="preserve"> v višini 2</w:t>
      </w:r>
      <w:r w:rsidR="003D5AB4" w:rsidRPr="00BC53FE">
        <w:rPr>
          <w:rFonts w:ascii="Times New Roman" w:hAnsi="Times New Roman" w:cs="Times New Roman"/>
          <w:sz w:val="22"/>
          <w:szCs w:val="22"/>
        </w:rPr>
        <w:t>5,00</w:t>
      </w:r>
      <w:r w:rsidR="000476EC" w:rsidRPr="00BC53FE">
        <w:rPr>
          <w:rFonts w:ascii="Times New Roman" w:hAnsi="Times New Roman" w:cs="Times New Roman"/>
          <w:sz w:val="22"/>
          <w:szCs w:val="22"/>
        </w:rPr>
        <w:t xml:space="preserve"> EUR</w:t>
      </w:r>
      <w:r w:rsidRPr="00BC53FE">
        <w:rPr>
          <w:rFonts w:ascii="Times New Roman" w:hAnsi="Times New Roman" w:cs="Times New Roman"/>
          <w:sz w:val="22"/>
          <w:szCs w:val="22"/>
        </w:rPr>
        <w:t>, skladno s Tarifo za izvajanje storitev Javne agencije za knjigo RS.</w:t>
      </w:r>
    </w:p>
    <w:p w14:paraId="007FED91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46C98F05" w14:textId="77777777" w:rsidR="00ED4B7F" w:rsidRPr="00BC53FE" w:rsidRDefault="00ED4B7F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AF24C67" w14:textId="77777777" w:rsidR="00577976" w:rsidRPr="00BC53FE" w:rsidRDefault="00577976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B77B1A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Pr="00BC53FE" w:rsidRDefault="00484002" w:rsidP="00ED4B7F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D808743" w14:textId="77D555CA" w:rsidR="00ED4B7F" w:rsidRPr="00BC53FE" w:rsidRDefault="00ED4B7F" w:rsidP="00ED4B7F">
      <w:pPr>
        <w:pStyle w:val="Glava"/>
        <w:tabs>
          <w:tab w:val="left" w:pos="708"/>
        </w:tabs>
        <w:rPr>
          <w:rFonts w:ascii="Times New Roman" w:hAnsi="Times New Roman" w:cs="Times New Roman"/>
          <w:b/>
          <w:sz w:val="22"/>
          <w:szCs w:val="22"/>
        </w:rPr>
      </w:pPr>
      <w:r w:rsidRPr="00BC53FE">
        <w:rPr>
          <w:rFonts w:ascii="Times New Roman" w:hAnsi="Times New Roman" w:cs="Times New Roman"/>
          <w:sz w:val="22"/>
          <w:szCs w:val="22"/>
        </w:rPr>
        <w:t>Dodatne informacije: Vlasta Vičič</w:t>
      </w:r>
      <w:r w:rsidR="000476EC" w:rsidRPr="00BC53FE">
        <w:rPr>
          <w:rFonts w:ascii="Times New Roman" w:hAnsi="Times New Roman" w:cs="Times New Roman"/>
          <w:sz w:val="22"/>
          <w:szCs w:val="22"/>
        </w:rPr>
        <w:t>, 01/369 58 26, e-naslov: vlasta.vicic@</w:t>
      </w:r>
      <w:r w:rsidRPr="00BC53FE">
        <w:rPr>
          <w:rFonts w:ascii="Times New Roman" w:hAnsi="Times New Roman" w:cs="Times New Roman"/>
          <w:sz w:val="22"/>
          <w:szCs w:val="22"/>
        </w:rPr>
        <w:t>jakrs.si</w:t>
      </w:r>
    </w:p>
    <w:p w14:paraId="06D1EF7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103772BB" w14:textId="77777777" w:rsidR="00ED4B7F" w:rsidRPr="00BC53FE" w:rsidRDefault="00ED4B7F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F0C5234" w14:textId="77777777" w:rsidR="00654E07" w:rsidRPr="00BC53FE" w:rsidRDefault="00654E07" w:rsidP="00ED4B7F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sectPr w:rsidR="00654E07" w:rsidRPr="00BC53FE" w:rsidSect="00362BBE">
      <w:footerReference w:type="default" r:id="rId8"/>
      <w:headerReference w:type="first" r:id="rId9"/>
      <w:footerReference w:type="first" r:id="rId10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0385C" w14:textId="77777777" w:rsidR="00FE6368" w:rsidRDefault="00FE6368" w:rsidP="006F239E">
      <w:r>
        <w:separator/>
      </w:r>
    </w:p>
  </w:endnote>
  <w:endnote w:type="continuationSeparator" w:id="0">
    <w:p w14:paraId="56C5485A" w14:textId="77777777" w:rsidR="00FE6368" w:rsidRDefault="00FE6368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6BD4B87D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</w:t>
        </w:r>
        <w:r w:rsidR="00E16D48">
          <w:rPr>
            <w:rFonts w:cstheme="majorHAnsi"/>
            <w:sz w:val="16"/>
            <w:szCs w:val="16"/>
          </w:rPr>
          <w:t>1</w:t>
        </w:r>
        <w:r w:rsidRPr="00087741">
          <w:rPr>
            <w:rFonts w:cstheme="majorHAnsi"/>
            <w:sz w:val="16"/>
            <w:szCs w:val="16"/>
          </w:rPr>
          <w:t>-</w:t>
        </w:r>
        <w:r w:rsidR="00953938">
          <w:rPr>
            <w:rFonts w:cstheme="majorHAnsi"/>
            <w:sz w:val="16"/>
            <w:szCs w:val="16"/>
          </w:rPr>
          <w:t>DIGITALIZACIJA</w:t>
        </w:r>
        <w:r w:rsidR="000476EC">
          <w:rPr>
            <w:rFonts w:cstheme="majorHAnsi"/>
            <w:sz w:val="16"/>
            <w:szCs w:val="16"/>
          </w:rPr>
          <w:t>-20</w:t>
        </w:r>
        <w:r w:rsidR="00E16D48">
          <w:rPr>
            <w:rFonts w:cstheme="majorHAnsi"/>
            <w:sz w:val="16"/>
            <w:szCs w:val="16"/>
          </w:rPr>
          <w:t>2</w:t>
        </w:r>
        <w:r w:rsidR="00953938">
          <w:rPr>
            <w:rFonts w:cstheme="majorHAnsi"/>
            <w:sz w:val="16"/>
            <w:szCs w:val="16"/>
          </w:rPr>
          <w:t>2</w:t>
        </w:r>
      </w:p>
      <w:p w14:paraId="6851DDDF" w14:textId="4F73A7C8" w:rsidR="00957F88" w:rsidRPr="001A236E" w:rsidRDefault="00957F88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743B54">
          <w:rPr>
            <w:b/>
            <w:noProof/>
          </w:rPr>
          <w:t>5</w:t>
        </w:r>
        <w:r w:rsidRPr="001A236E">
          <w:rPr>
            <w:b/>
          </w:rPr>
          <w:fldChar w:fldCharType="end"/>
        </w:r>
      </w:p>
    </w:sdtContent>
  </w:sdt>
  <w:p w14:paraId="5D9EA53F" w14:textId="77777777" w:rsidR="00957F88" w:rsidRDefault="00957F8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3FFA5E69" w14:textId="05E4F1AA" w:rsidR="00957F88" w:rsidRPr="00087741" w:rsidRDefault="00957F88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087741">
          <w:rPr>
            <w:rFonts w:cstheme="majorHAnsi"/>
            <w:sz w:val="16"/>
            <w:szCs w:val="16"/>
          </w:rPr>
          <w:t>J</w:t>
        </w:r>
        <w:r w:rsidR="00953938">
          <w:rPr>
            <w:rFonts w:cstheme="majorHAnsi"/>
            <w:sz w:val="16"/>
            <w:szCs w:val="16"/>
          </w:rPr>
          <w:t>P1</w:t>
        </w:r>
        <w:r w:rsidRPr="00087741">
          <w:rPr>
            <w:rFonts w:cstheme="majorHAnsi"/>
            <w:sz w:val="16"/>
            <w:szCs w:val="16"/>
          </w:rPr>
          <w:t>-</w:t>
        </w:r>
        <w:r w:rsidR="00953938">
          <w:rPr>
            <w:rFonts w:cstheme="majorHAnsi"/>
            <w:sz w:val="16"/>
            <w:szCs w:val="16"/>
          </w:rPr>
          <w:t>DIGITALIZACIJA</w:t>
        </w:r>
        <w:r w:rsidR="00866C7C">
          <w:rPr>
            <w:rFonts w:cstheme="majorHAnsi"/>
            <w:sz w:val="16"/>
            <w:szCs w:val="16"/>
          </w:rPr>
          <w:t>-</w:t>
        </w:r>
        <w:r w:rsidR="000476EC">
          <w:rPr>
            <w:rFonts w:cstheme="majorHAnsi"/>
            <w:sz w:val="16"/>
            <w:szCs w:val="16"/>
          </w:rPr>
          <w:t>20</w:t>
        </w:r>
        <w:r w:rsidR="00846431">
          <w:rPr>
            <w:rFonts w:cstheme="majorHAnsi"/>
            <w:sz w:val="16"/>
            <w:szCs w:val="16"/>
          </w:rPr>
          <w:t>2</w:t>
        </w:r>
        <w:r w:rsidR="00953938">
          <w:rPr>
            <w:rFonts w:cstheme="majorHAnsi"/>
            <w:sz w:val="16"/>
            <w:szCs w:val="16"/>
          </w:rPr>
          <w:t>2</w:t>
        </w:r>
      </w:p>
      <w:p w14:paraId="2364EB64" w14:textId="54C8A6C5" w:rsidR="00957F88" w:rsidRPr="001A236E" w:rsidRDefault="00957F88">
        <w:pPr>
          <w:pStyle w:val="Noga"/>
          <w:jc w:val="right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743B54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957F88" w:rsidRDefault="00957F8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43D02" w14:textId="77777777" w:rsidR="00FE6368" w:rsidRDefault="00FE6368" w:rsidP="006F239E">
      <w:r>
        <w:separator/>
      </w:r>
    </w:p>
  </w:footnote>
  <w:footnote w:type="continuationSeparator" w:id="0">
    <w:p w14:paraId="4BC22684" w14:textId="77777777" w:rsidR="00FE6368" w:rsidRDefault="00FE6368" w:rsidP="006F239E">
      <w:r>
        <w:continuationSeparator/>
      </w:r>
    </w:p>
  </w:footnote>
  <w:footnote w:id="1">
    <w:p w14:paraId="3617C794" w14:textId="096D1515" w:rsidR="00ED4B7F" w:rsidRPr="00B42B3B" w:rsidRDefault="00ED4B7F" w:rsidP="00ED4B7F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 w:rsidR="000476EC">
        <w:t>elektronski naslov</w:t>
      </w:r>
      <w:r w:rsidRPr="00B42B3B">
        <w:t xml:space="preserve"> bo JAK prijavitelju pošiljala vsa pomembna sporočila.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76567" w14:textId="3BB643E7" w:rsidR="00957F88" w:rsidRDefault="00957F88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62B0B96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A1B5236"/>
    <w:multiLevelType w:val="hybridMultilevel"/>
    <w:tmpl w:val="504252CE"/>
    <w:lvl w:ilvl="0" w:tplc="0292D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2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18074327">
    <w:abstractNumId w:val="13"/>
  </w:num>
  <w:num w:numId="2" w16cid:durableId="876045497">
    <w:abstractNumId w:val="16"/>
  </w:num>
  <w:num w:numId="3" w16cid:durableId="1199318529">
    <w:abstractNumId w:val="10"/>
  </w:num>
  <w:num w:numId="4" w16cid:durableId="553007972">
    <w:abstractNumId w:val="12"/>
  </w:num>
  <w:num w:numId="5" w16cid:durableId="1964849456">
    <w:abstractNumId w:val="7"/>
  </w:num>
  <w:num w:numId="6" w16cid:durableId="885989498">
    <w:abstractNumId w:val="0"/>
  </w:num>
  <w:num w:numId="7" w16cid:durableId="906309149">
    <w:abstractNumId w:val="1"/>
  </w:num>
  <w:num w:numId="8" w16cid:durableId="915088503">
    <w:abstractNumId w:val="2"/>
  </w:num>
  <w:num w:numId="9" w16cid:durableId="112411154">
    <w:abstractNumId w:val="8"/>
  </w:num>
  <w:num w:numId="10" w16cid:durableId="80807708">
    <w:abstractNumId w:val="6"/>
  </w:num>
  <w:num w:numId="11" w16cid:durableId="611285854">
    <w:abstractNumId w:val="9"/>
  </w:num>
  <w:num w:numId="12" w16cid:durableId="657540428">
    <w:abstractNumId w:val="17"/>
  </w:num>
  <w:num w:numId="13" w16cid:durableId="1158378546">
    <w:abstractNumId w:val="5"/>
  </w:num>
  <w:num w:numId="14" w16cid:durableId="1191380877">
    <w:abstractNumId w:val="4"/>
  </w:num>
  <w:num w:numId="15" w16cid:durableId="989283034">
    <w:abstractNumId w:val="11"/>
  </w:num>
  <w:num w:numId="16" w16cid:durableId="1210460910">
    <w:abstractNumId w:val="14"/>
  </w:num>
  <w:num w:numId="17" w16cid:durableId="186989249">
    <w:abstractNumId w:val="15"/>
  </w:num>
  <w:num w:numId="18" w16cid:durableId="18729123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42F"/>
    <w:rsid w:val="00033D08"/>
    <w:rsid w:val="000476EC"/>
    <w:rsid w:val="00057941"/>
    <w:rsid w:val="000664D0"/>
    <w:rsid w:val="00087741"/>
    <w:rsid w:val="00090E8F"/>
    <w:rsid w:val="00094008"/>
    <w:rsid w:val="000A23B1"/>
    <w:rsid w:val="000A3EAB"/>
    <w:rsid w:val="000B6917"/>
    <w:rsid w:val="000B6C78"/>
    <w:rsid w:val="000E38B4"/>
    <w:rsid w:val="000F10A2"/>
    <w:rsid w:val="000F67A1"/>
    <w:rsid w:val="00101943"/>
    <w:rsid w:val="00120D02"/>
    <w:rsid w:val="001258B3"/>
    <w:rsid w:val="00151BE6"/>
    <w:rsid w:val="00171C6C"/>
    <w:rsid w:val="00177853"/>
    <w:rsid w:val="00193C4B"/>
    <w:rsid w:val="001A236E"/>
    <w:rsid w:val="001A4CD0"/>
    <w:rsid w:val="001A594E"/>
    <w:rsid w:val="001D15CB"/>
    <w:rsid w:val="001D160B"/>
    <w:rsid w:val="001E0047"/>
    <w:rsid w:val="001F120D"/>
    <w:rsid w:val="00216F25"/>
    <w:rsid w:val="00241D69"/>
    <w:rsid w:val="00253FF9"/>
    <w:rsid w:val="00264529"/>
    <w:rsid w:val="0029648C"/>
    <w:rsid w:val="002B26EC"/>
    <w:rsid w:val="002B4CC5"/>
    <w:rsid w:val="002D2D43"/>
    <w:rsid w:val="002E74B2"/>
    <w:rsid w:val="002F33FA"/>
    <w:rsid w:val="003262C3"/>
    <w:rsid w:val="00362BBE"/>
    <w:rsid w:val="00385BDF"/>
    <w:rsid w:val="00390233"/>
    <w:rsid w:val="00394533"/>
    <w:rsid w:val="00397C97"/>
    <w:rsid w:val="003D5AB4"/>
    <w:rsid w:val="003E79DE"/>
    <w:rsid w:val="003F322F"/>
    <w:rsid w:val="00406A46"/>
    <w:rsid w:val="00424FAE"/>
    <w:rsid w:val="0042576D"/>
    <w:rsid w:val="00431292"/>
    <w:rsid w:val="0044192A"/>
    <w:rsid w:val="00446765"/>
    <w:rsid w:val="004511A3"/>
    <w:rsid w:val="00452AD8"/>
    <w:rsid w:val="00484002"/>
    <w:rsid w:val="004D0FB9"/>
    <w:rsid w:val="004D7675"/>
    <w:rsid w:val="004F2331"/>
    <w:rsid w:val="0050560D"/>
    <w:rsid w:val="00527459"/>
    <w:rsid w:val="00577976"/>
    <w:rsid w:val="005909B3"/>
    <w:rsid w:val="005B37F3"/>
    <w:rsid w:val="005C1797"/>
    <w:rsid w:val="005C3809"/>
    <w:rsid w:val="005D26D7"/>
    <w:rsid w:val="005D465A"/>
    <w:rsid w:val="005D4E94"/>
    <w:rsid w:val="005D74FB"/>
    <w:rsid w:val="005E2B83"/>
    <w:rsid w:val="005E4632"/>
    <w:rsid w:val="005E5CF8"/>
    <w:rsid w:val="005F3004"/>
    <w:rsid w:val="00617934"/>
    <w:rsid w:val="00641F4F"/>
    <w:rsid w:val="00654E07"/>
    <w:rsid w:val="00665DA9"/>
    <w:rsid w:val="00697D97"/>
    <w:rsid w:val="006B6502"/>
    <w:rsid w:val="006C0DA0"/>
    <w:rsid w:val="006E1AEE"/>
    <w:rsid w:val="006E5441"/>
    <w:rsid w:val="006F239E"/>
    <w:rsid w:val="0071051F"/>
    <w:rsid w:val="0073655D"/>
    <w:rsid w:val="00740637"/>
    <w:rsid w:val="00743B54"/>
    <w:rsid w:val="00752B1B"/>
    <w:rsid w:val="007602F7"/>
    <w:rsid w:val="00764681"/>
    <w:rsid w:val="00776D61"/>
    <w:rsid w:val="00783F35"/>
    <w:rsid w:val="00783F47"/>
    <w:rsid w:val="00791599"/>
    <w:rsid w:val="007A6496"/>
    <w:rsid w:val="007B0B91"/>
    <w:rsid w:val="007B7D6C"/>
    <w:rsid w:val="007E32FC"/>
    <w:rsid w:val="008135FE"/>
    <w:rsid w:val="00822BE2"/>
    <w:rsid w:val="00835CE2"/>
    <w:rsid w:val="00837093"/>
    <w:rsid w:val="008461B8"/>
    <w:rsid w:val="00846431"/>
    <w:rsid w:val="00856637"/>
    <w:rsid w:val="00863BD5"/>
    <w:rsid w:val="00866C7C"/>
    <w:rsid w:val="00893640"/>
    <w:rsid w:val="008D0DC7"/>
    <w:rsid w:val="008F6E24"/>
    <w:rsid w:val="00902A8C"/>
    <w:rsid w:val="009153DD"/>
    <w:rsid w:val="00953938"/>
    <w:rsid w:val="00957F88"/>
    <w:rsid w:val="009B0E1F"/>
    <w:rsid w:val="009E0B92"/>
    <w:rsid w:val="009F797E"/>
    <w:rsid w:val="00A3495F"/>
    <w:rsid w:val="00A41F98"/>
    <w:rsid w:val="00AC1180"/>
    <w:rsid w:val="00AC71A3"/>
    <w:rsid w:val="00AD061E"/>
    <w:rsid w:val="00B02996"/>
    <w:rsid w:val="00B535E6"/>
    <w:rsid w:val="00B705CC"/>
    <w:rsid w:val="00B70607"/>
    <w:rsid w:val="00B72FA5"/>
    <w:rsid w:val="00B83684"/>
    <w:rsid w:val="00B87FE0"/>
    <w:rsid w:val="00BB42E5"/>
    <w:rsid w:val="00BB5757"/>
    <w:rsid w:val="00BC53FE"/>
    <w:rsid w:val="00BD49F9"/>
    <w:rsid w:val="00BF44D8"/>
    <w:rsid w:val="00C205C6"/>
    <w:rsid w:val="00C3516F"/>
    <w:rsid w:val="00C43870"/>
    <w:rsid w:val="00C51BC2"/>
    <w:rsid w:val="00C64EB1"/>
    <w:rsid w:val="00C655F2"/>
    <w:rsid w:val="00CA2E11"/>
    <w:rsid w:val="00CA4FC3"/>
    <w:rsid w:val="00CB4E72"/>
    <w:rsid w:val="00CC09EC"/>
    <w:rsid w:val="00CD6F75"/>
    <w:rsid w:val="00CE202F"/>
    <w:rsid w:val="00CF3DB9"/>
    <w:rsid w:val="00CF5B11"/>
    <w:rsid w:val="00D10015"/>
    <w:rsid w:val="00D409C0"/>
    <w:rsid w:val="00D45950"/>
    <w:rsid w:val="00D466CB"/>
    <w:rsid w:val="00D56D0B"/>
    <w:rsid w:val="00D81E53"/>
    <w:rsid w:val="00D83CD0"/>
    <w:rsid w:val="00DB6CFC"/>
    <w:rsid w:val="00DE2E54"/>
    <w:rsid w:val="00DF09DA"/>
    <w:rsid w:val="00E11EEF"/>
    <w:rsid w:val="00E16D48"/>
    <w:rsid w:val="00E17334"/>
    <w:rsid w:val="00E33727"/>
    <w:rsid w:val="00E36F1C"/>
    <w:rsid w:val="00E47E50"/>
    <w:rsid w:val="00E555C9"/>
    <w:rsid w:val="00ED4B7F"/>
    <w:rsid w:val="00EE609E"/>
    <w:rsid w:val="00EF5E78"/>
    <w:rsid w:val="00F1393F"/>
    <w:rsid w:val="00F17D9A"/>
    <w:rsid w:val="00F23C3C"/>
    <w:rsid w:val="00F51750"/>
    <w:rsid w:val="00F73C53"/>
    <w:rsid w:val="00FC58FC"/>
    <w:rsid w:val="00FD5D85"/>
    <w:rsid w:val="00FD5FC3"/>
    <w:rsid w:val="00FE2F97"/>
    <w:rsid w:val="00FE429F"/>
    <w:rsid w:val="00FE6368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61"/>
    <o:shapelayout v:ext="edit">
      <o:idmap v:ext="edit" data="1"/>
    </o:shapelayout>
  </w:shapeDefaults>
  <w:decimalSymbol w:val=","/>
  <w:listSeparator w:val=";"/>
  <w14:docId w14:val="503936B6"/>
  <w14:defaultImageDpi w14:val="300"/>
  <w15:docId w15:val="{6900DD53-A504-4323-ADF9-53632E842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E2B8F-3E15-4D32-A6BE-AACDD10BE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15</cp:revision>
  <cp:lastPrinted>2015-01-21T09:04:00Z</cp:lastPrinted>
  <dcterms:created xsi:type="dcterms:W3CDTF">2022-05-27T10:28:00Z</dcterms:created>
  <dcterms:modified xsi:type="dcterms:W3CDTF">2022-06-02T06:35:00Z</dcterms:modified>
</cp:coreProperties>
</file>